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98" w:type="dxa"/>
        <w:tblLayout w:type="fixed"/>
        <w:tblCellMar>
          <w:top w:w="58" w:type="dxa"/>
          <w:left w:w="115" w:type="dxa"/>
          <w:bottom w:w="58" w:type="dxa"/>
          <w:right w:w="115" w:type="dxa"/>
        </w:tblCellMar>
        <w:tblLook w:val="0000" w:firstRow="0" w:lastRow="0" w:firstColumn="0" w:lastColumn="0" w:noHBand="0" w:noVBand="0"/>
      </w:tblPr>
      <w:tblGrid>
        <w:gridCol w:w="1954"/>
        <w:gridCol w:w="213"/>
        <w:gridCol w:w="3207"/>
        <w:gridCol w:w="1710"/>
        <w:gridCol w:w="3690"/>
      </w:tblGrid>
      <w:tr w:rsidR="000B4D3D" w:rsidRPr="001E5504" w14:paraId="45C87CB3" w14:textId="77777777" w:rsidTr="00F47E62">
        <w:tc>
          <w:tcPr>
            <w:tcW w:w="10774" w:type="dxa"/>
            <w:gridSpan w:val="5"/>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tcPr>
          <w:p w14:paraId="6C5402CD" w14:textId="7B6ABEE0" w:rsidR="000B4D3D" w:rsidRPr="000B4D3D" w:rsidRDefault="000B4D3D" w:rsidP="000B4D3D">
            <w:pPr>
              <w:jc w:val="center"/>
              <w:rPr>
                <w:rFonts w:asciiTheme="minorHAnsi" w:hAnsiTheme="minorHAnsi"/>
                <w:b/>
                <w:bCs/>
                <w:color w:val="000000" w:themeColor="text1"/>
                <w:sz w:val="22"/>
                <w:szCs w:val="22"/>
              </w:rPr>
            </w:pPr>
            <w:r w:rsidRPr="000B4D3D">
              <w:rPr>
                <w:rFonts w:asciiTheme="minorHAnsi" w:hAnsiTheme="minorHAnsi"/>
                <w:b/>
                <w:bCs/>
                <w:color w:val="000000" w:themeColor="text1"/>
                <w:sz w:val="22"/>
                <w:szCs w:val="22"/>
              </w:rPr>
              <w:t>Opens:</w:t>
            </w:r>
            <w:r w:rsidR="00DB0CE5">
              <w:rPr>
                <w:rFonts w:asciiTheme="minorHAnsi" w:hAnsiTheme="minorHAnsi"/>
                <w:b/>
                <w:bCs/>
                <w:color w:val="000000" w:themeColor="text1"/>
                <w:sz w:val="22"/>
                <w:szCs w:val="22"/>
              </w:rPr>
              <w:t xml:space="preserve"> </w:t>
            </w:r>
            <w:r w:rsidR="001D5B76">
              <w:rPr>
                <w:rFonts w:asciiTheme="minorHAnsi" w:hAnsiTheme="minorHAnsi"/>
                <w:b/>
                <w:bCs/>
                <w:color w:val="000000" w:themeColor="text1"/>
                <w:sz w:val="22"/>
                <w:szCs w:val="22"/>
              </w:rPr>
              <w:t>October</w:t>
            </w:r>
            <w:r w:rsidR="00AD0FC7">
              <w:rPr>
                <w:rFonts w:asciiTheme="minorHAnsi" w:hAnsiTheme="minorHAnsi"/>
                <w:b/>
                <w:bCs/>
                <w:color w:val="000000" w:themeColor="text1"/>
                <w:sz w:val="22"/>
                <w:szCs w:val="22"/>
              </w:rPr>
              <w:t xml:space="preserve"> </w:t>
            </w:r>
            <w:r w:rsidR="001D5B76">
              <w:rPr>
                <w:rFonts w:asciiTheme="minorHAnsi" w:hAnsiTheme="minorHAnsi"/>
                <w:b/>
                <w:bCs/>
                <w:color w:val="000000" w:themeColor="text1"/>
                <w:sz w:val="22"/>
                <w:szCs w:val="22"/>
              </w:rPr>
              <w:t>09</w:t>
            </w:r>
            <w:r w:rsidR="00DB0CE5">
              <w:rPr>
                <w:rFonts w:asciiTheme="minorHAnsi" w:hAnsiTheme="minorHAnsi"/>
                <w:b/>
                <w:bCs/>
                <w:color w:val="000000" w:themeColor="text1"/>
                <w:sz w:val="22"/>
                <w:szCs w:val="22"/>
              </w:rPr>
              <w:t xml:space="preserve">, </w:t>
            </w:r>
            <w:r w:rsidR="000D3ECF">
              <w:rPr>
                <w:rFonts w:asciiTheme="minorHAnsi" w:hAnsiTheme="minorHAnsi"/>
                <w:b/>
                <w:bCs/>
                <w:color w:val="000000" w:themeColor="text1"/>
                <w:sz w:val="22"/>
                <w:szCs w:val="22"/>
              </w:rPr>
              <w:t>202</w:t>
            </w:r>
            <w:r w:rsidR="001D5B76">
              <w:rPr>
                <w:rFonts w:asciiTheme="minorHAnsi" w:hAnsiTheme="minorHAnsi"/>
                <w:b/>
                <w:bCs/>
                <w:color w:val="000000" w:themeColor="text1"/>
                <w:sz w:val="22"/>
                <w:szCs w:val="22"/>
              </w:rPr>
              <w:t>5</w:t>
            </w:r>
          </w:p>
          <w:p w14:paraId="3C69E6D0" w14:textId="2A56EC63" w:rsidR="000B4D3D" w:rsidRDefault="000B4D3D" w:rsidP="000B4D3D">
            <w:pPr>
              <w:jc w:val="center"/>
              <w:rPr>
                <w:rFonts w:asciiTheme="minorHAnsi" w:hAnsiTheme="minorHAnsi"/>
                <w:color w:val="000000" w:themeColor="text1"/>
                <w:sz w:val="20"/>
                <w:szCs w:val="20"/>
              </w:rPr>
            </w:pPr>
            <w:r w:rsidRPr="000B4D3D">
              <w:rPr>
                <w:rFonts w:asciiTheme="minorHAnsi" w:hAnsiTheme="minorHAnsi"/>
                <w:b/>
                <w:bCs/>
                <w:color w:val="000000" w:themeColor="text1"/>
                <w:sz w:val="22"/>
                <w:szCs w:val="22"/>
              </w:rPr>
              <w:t>Closes:</w:t>
            </w:r>
            <w:r w:rsidR="00DB0CE5">
              <w:rPr>
                <w:rFonts w:asciiTheme="minorHAnsi" w:hAnsiTheme="minorHAnsi"/>
                <w:b/>
                <w:bCs/>
                <w:color w:val="000000" w:themeColor="text1"/>
                <w:sz w:val="22"/>
                <w:szCs w:val="22"/>
              </w:rPr>
              <w:t xml:space="preserve"> </w:t>
            </w:r>
            <w:r w:rsidR="00860F1B">
              <w:rPr>
                <w:rFonts w:asciiTheme="minorHAnsi" w:hAnsiTheme="minorHAnsi"/>
                <w:b/>
                <w:bCs/>
                <w:color w:val="000000" w:themeColor="text1"/>
                <w:sz w:val="22"/>
                <w:szCs w:val="22"/>
              </w:rPr>
              <w:t>October</w:t>
            </w:r>
            <w:r w:rsidR="00DB0CE5">
              <w:rPr>
                <w:rFonts w:asciiTheme="minorHAnsi" w:hAnsiTheme="minorHAnsi"/>
                <w:b/>
                <w:bCs/>
                <w:color w:val="000000" w:themeColor="text1"/>
                <w:sz w:val="22"/>
                <w:szCs w:val="22"/>
              </w:rPr>
              <w:t xml:space="preserve"> </w:t>
            </w:r>
            <w:r w:rsidR="00860F1B">
              <w:rPr>
                <w:rFonts w:asciiTheme="minorHAnsi" w:hAnsiTheme="minorHAnsi"/>
                <w:b/>
                <w:bCs/>
                <w:color w:val="000000" w:themeColor="text1"/>
                <w:sz w:val="22"/>
                <w:szCs w:val="22"/>
              </w:rPr>
              <w:t>24</w:t>
            </w:r>
            <w:r w:rsidR="00DB0CE5">
              <w:rPr>
                <w:rFonts w:asciiTheme="minorHAnsi" w:hAnsiTheme="minorHAnsi"/>
                <w:b/>
                <w:bCs/>
                <w:color w:val="000000" w:themeColor="text1"/>
                <w:sz w:val="22"/>
                <w:szCs w:val="22"/>
              </w:rPr>
              <w:t xml:space="preserve">, </w:t>
            </w:r>
            <w:r w:rsidR="000D3ECF">
              <w:rPr>
                <w:rFonts w:asciiTheme="minorHAnsi" w:hAnsiTheme="minorHAnsi"/>
                <w:b/>
                <w:bCs/>
                <w:color w:val="000000" w:themeColor="text1"/>
                <w:sz w:val="22"/>
                <w:szCs w:val="22"/>
              </w:rPr>
              <w:t>202</w:t>
            </w:r>
            <w:r w:rsidR="001D5B76">
              <w:rPr>
                <w:rFonts w:asciiTheme="minorHAnsi" w:hAnsiTheme="minorHAnsi"/>
                <w:b/>
                <w:bCs/>
                <w:color w:val="000000" w:themeColor="text1"/>
                <w:sz w:val="22"/>
                <w:szCs w:val="22"/>
              </w:rPr>
              <w:t>5</w:t>
            </w:r>
          </w:p>
        </w:tc>
      </w:tr>
      <w:tr w:rsidR="00F47E62" w:rsidRPr="001E5504" w14:paraId="12A5194F" w14:textId="77777777" w:rsidTr="00F47E62">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A" w14:textId="3FF78F09" w:rsidR="00F47E62" w:rsidRPr="001E5504" w:rsidRDefault="00F47E62" w:rsidP="00F57590">
            <w:pPr>
              <w:rPr>
                <w:rFonts w:asciiTheme="minorHAnsi" w:hAnsiTheme="minorHAnsi"/>
                <w:b/>
                <w:sz w:val="20"/>
                <w:szCs w:val="20"/>
              </w:rPr>
            </w:pPr>
            <w:r w:rsidRPr="001E5504">
              <w:rPr>
                <w:rFonts w:asciiTheme="minorHAnsi" w:hAnsiTheme="minorHAnsi"/>
                <w:b/>
                <w:sz w:val="20"/>
                <w:szCs w:val="20"/>
              </w:rPr>
              <w:t>Department:</w:t>
            </w:r>
          </w:p>
        </w:tc>
        <w:tc>
          <w:tcPr>
            <w:tcW w:w="342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B" w14:textId="2FB78996" w:rsidR="00F47E62" w:rsidRPr="001E5504" w:rsidRDefault="00F47E62" w:rsidP="0066492E">
            <w:pPr>
              <w:tabs>
                <w:tab w:val="center" w:pos="1685"/>
              </w:tabs>
              <w:rPr>
                <w:rFonts w:asciiTheme="minorHAnsi" w:hAnsiTheme="minorHAnsi"/>
                <w:color w:val="000000" w:themeColor="text1"/>
                <w:sz w:val="20"/>
                <w:szCs w:val="20"/>
              </w:rPr>
            </w:pPr>
            <w:r>
              <w:rPr>
                <w:rFonts w:asciiTheme="minorHAnsi" w:hAnsiTheme="minorHAnsi"/>
                <w:color w:val="000000" w:themeColor="text1"/>
                <w:sz w:val="20"/>
                <w:szCs w:val="20"/>
              </w:rPr>
              <w:t>Health &amp; Human Services</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D" w14:textId="77777777" w:rsidR="00F47E62" w:rsidRPr="001E5504" w:rsidRDefault="00F47E62" w:rsidP="002443E9">
            <w:pPr>
              <w:rPr>
                <w:rFonts w:asciiTheme="minorHAnsi" w:hAnsiTheme="minorHAnsi"/>
                <w:b/>
                <w:sz w:val="20"/>
                <w:szCs w:val="20"/>
              </w:rPr>
            </w:pPr>
            <w:r w:rsidRPr="001E5504">
              <w:rPr>
                <w:rFonts w:asciiTheme="minorHAnsi" w:hAnsiTheme="minorHAnsi"/>
                <w:b/>
                <w:sz w:val="20"/>
                <w:szCs w:val="20"/>
              </w:rPr>
              <w:t>Reports to (title):</w:t>
            </w:r>
          </w:p>
        </w:tc>
        <w:tc>
          <w:tcPr>
            <w:tcW w:w="36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E" w14:textId="649BFB9E" w:rsidR="00F47E62" w:rsidRPr="001E5504" w:rsidRDefault="00F47E62" w:rsidP="00177CEE">
            <w:pPr>
              <w:rPr>
                <w:rFonts w:asciiTheme="minorHAnsi" w:hAnsiTheme="minorHAnsi"/>
                <w:color w:val="000000" w:themeColor="text1"/>
                <w:sz w:val="20"/>
                <w:szCs w:val="20"/>
              </w:rPr>
            </w:pPr>
            <w:r>
              <w:rPr>
                <w:rFonts w:asciiTheme="minorHAnsi" w:hAnsiTheme="minorHAnsi"/>
                <w:color w:val="000000" w:themeColor="text1"/>
                <w:sz w:val="20"/>
                <w:szCs w:val="20"/>
              </w:rPr>
              <w:t xml:space="preserve">Elderly Nutrition and Food Shelf Manager </w:t>
            </w:r>
          </w:p>
        </w:tc>
      </w:tr>
      <w:tr w:rsidR="00F47E62" w:rsidRPr="001E5504" w14:paraId="12A51955" w14:textId="77777777" w:rsidTr="00F47E62">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0" w14:textId="08721079" w:rsidR="00F47E62" w:rsidRPr="001E5504" w:rsidRDefault="00F47E62" w:rsidP="00F57590">
            <w:pPr>
              <w:rPr>
                <w:rFonts w:asciiTheme="minorHAnsi" w:hAnsiTheme="minorHAnsi"/>
                <w:b/>
                <w:sz w:val="20"/>
                <w:szCs w:val="20"/>
              </w:rPr>
            </w:pPr>
            <w:r w:rsidRPr="001E5504">
              <w:rPr>
                <w:rFonts w:asciiTheme="minorHAnsi" w:hAnsiTheme="minorHAnsi"/>
                <w:b/>
                <w:sz w:val="20"/>
                <w:szCs w:val="20"/>
              </w:rPr>
              <w:t>Job Code:</w:t>
            </w:r>
          </w:p>
        </w:tc>
        <w:tc>
          <w:tcPr>
            <w:tcW w:w="342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1" w14:textId="6B09365C" w:rsidR="00F47E62" w:rsidRPr="001E5504" w:rsidRDefault="00F47E62" w:rsidP="002443E9">
            <w:pPr>
              <w:rPr>
                <w:rFonts w:asciiTheme="minorHAnsi" w:hAnsiTheme="minorHAnsi"/>
                <w:color w:val="000000" w:themeColor="text1"/>
                <w:sz w:val="20"/>
                <w:szCs w:val="20"/>
              </w:rPr>
            </w:pPr>
            <w:r>
              <w:rPr>
                <w:rFonts w:asciiTheme="minorHAnsi" w:hAnsiTheme="minorHAnsi"/>
                <w:color w:val="000000" w:themeColor="text1"/>
                <w:sz w:val="20"/>
                <w:szCs w:val="20"/>
              </w:rPr>
              <w:t>N-8</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3" w14:textId="77777777" w:rsidR="00F47E62" w:rsidRPr="001E5504" w:rsidRDefault="00F47E62" w:rsidP="002443E9">
            <w:pPr>
              <w:rPr>
                <w:rFonts w:asciiTheme="minorHAnsi" w:hAnsiTheme="minorHAnsi"/>
                <w:b/>
                <w:sz w:val="20"/>
                <w:szCs w:val="20"/>
              </w:rPr>
            </w:pPr>
            <w:r w:rsidRPr="001E5504">
              <w:rPr>
                <w:rFonts w:asciiTheme="minorHAnsi" w:hAnsiTheme="minorHAnsi"/>
                <w:b/>
                <w:sz w:val="20"/>
                <w:szCs w:val="20"/>
              </w:rPr>
              <w:t>Job Location:</w:t>
            </w:r>
          </w:p>
        </w:tc>
        <w:tc>
          <w:tcPr>
            <w:tcW w:w="36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4" w14:textId="465E6E45" w:rsidR="00F47E62" w:rsidRPr="0049556B" w:rsidRDefault="00F47E62" w:rsidP="009971B7">
            <w:pPr>
              <w:rPr>
                <w:rFonts w:asciiTheme="minorHAnsi" w:hAnsiTheme="minorHAnsi"/>
                <w:color w:val="000000" w:themeColor="text1"/>
                <w:sz w:val="20"/>
                <w:szCs w:val="20"/>
              </w:rPr>
            </w:pPr>
            <w:r w:rsidRPr="0049556B">
              <w:rPr>
                <w:rFonts w:asciiTheme="minorHAnsi" w:hAnsiTheme="minorHAnsi"/>
                <w:color w:val="000000" w:themeColor="text1"/>
                <w:sz w:val="20"/>
                <w:szCs w:val="20"/>
              </w:rPr>
              <w:t>Bois Forte Tribal Government</w:t>
            </w:r>
            <w:r>
              <w:rPr>
                <w:rFonts w:asciiTheme="minorHAnsi" w:hAnsiTheme="minorHAnsi"/>
                <w:color w:val="000000" w:themeColor="text1"/>
                <w:sz w:val="20"/>
                <w:szCs w:val="20"/>
              </w:rPr>
              <w:t xml:space="preserve"> Office</w:t>
            </w:r>
            <w:r w:rsidRPr="0049556B">
              <w:rPr>
                <w:rFonts w:asciiTheme="minorHAnsi" w:hAnsiTheme="minorHAnsi"/>
                <w:color w:val="000000" w:themeColor="text1"/>
                <w:sz w:val="20"/>
                <w:szCs w:val="20"/>
              </w:rPr>
              <w:t xml:space="preserve"> </w:t>
            </w:r>
            <w:r>
              <w:rPr>
                <w:rFonts w:asciiTheme="minorHAnsi" w:hAnsiTheme="minorHAnsi"/>
                <w:color w:val="000000" w:themeColor="text1"/>
                <w:sz w:val="20"/>
                <w:szCs w:val="20"/>
              </w:rPr>
              <w:t>–</w:t>
            </w:r>
            <w:r w:rsidRPr="0049556B">
              <w:rPr>
                <w:rFonts w:asciiTheme="minorHAnsi" w:hAnsiTheme="minorHAnsi"/>
                <w:color w:val="000000" w:themeColor="text1"/>
                <w:sz w:val="20"/>
                <w:szCs w:val="20"/>
              </w:rPr>
              <w:t xml:space="preserve"> </w:t>
            </w:r>
            <w:proofErr w:type="spellStart"/>
            <w:r>
              <w:rPr>
                <w:rFonts w:asciiTheme="minorHAnsi" w:hAnsiTheme="minorHAnsi"/>
                <w:color w:val="000000" w:themeColor="text1"/>
                <w:sz w:val="20"/>
                <w:szCs w:val="20"/>
              </w:rPr>
              <w:t>Nett</w:t>
            </w:r>
            <w:proofErr w:type="spellEnd"/>
            <w:r>
              <w:rPr>
                <w:rFonts w:asciiTheme="minorHAnsi" w:hAnsiTheme="minorHAnsi"/>
                <w:color w:val="000000" w:themeColor="text1"/>
                <w:sz w:val="20"/>
                <w:szCs w:val="20"/>
              </w:rPr>
              <w:t xml:space="preserve"> Lake</w:t>
            </w:r>
            <w:r w:rsidRPr="0049556B">
              <w:rPr>
                <w:rFonts w:asciiTheme="minorHAnsi" w:hAnsiTheme="minorHAnsi"/>
                <w:color w:val="000000" w:themeColor="text1"/>
                <w:sz w:val="20"/>
                <w:szCs w:val="20"/>
              </w:rPr>
              <w:t>, MN</w:t>
            </w:r>
          </w:p>
        </w:tc>
      </w:tr>
      <w:tr w:rsidR="00F47E62" w:rsidRPr="001E5504" w14:paraId="12A5195B" w14:textId="77777777" w:rsidTr="00F47E62">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6" w14:textId="79EDD0F2" w:rsidR="00F47E62" w:rsidRPr="001E5504" w:rsidRDefault="00F47E62" w:rsidP="00F57590">
            <w:pPr>
              <w:rPr>
                <w:rFonts w:asciiTheme="minorHAnsi" w:hAnsiTheme="minorHAnsi"/>
                <w:b/>
                <w:sz w:val="20"/>
                <w:szCs w:val="20"/>
              </w:rPr>
            </w:pPr>
            <w:r w:rsidRPr="001E5504">
              <w:rPr>
                <w:rFonts w:asciiTheme="minorHAnsi" w:hAnsiTheme="minorHAnsi"/>
                <w:b/>
                <w:sz w:val="20"/>
                <w:szCs w:val="20"/>
              </w:rPr>
              <w:t>Pay Range:</w:t>
            </w:r>
          </w:p>
        </w:tc>
        <w:tc>
          <w:tcPr>
            <w:tcW w:w="342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7" w14:textId="5899D78B" w:rsidR="00F47E62" w:rsidRPr="001E5504" w:rsidRDefault="00F47E62" w:rsidP="002443E9">
            <w:pPr>
              <w:rPr>
                <w:rFonts w:asciiTheme="minorHAnsi" w:hAnsiTheme="minorHAnsi"/>
                <w:sz w:val="20"/>
                <w:szCs w:val="20"/>
              </w:rPr>
            </w:pPr>
            <w:r>
              <w:rPr>
                <w:rFonts w:asciiTheme="minorHAnsi" w:hAnsiTheme="minorHAnsi"/>
                <w:sz w:val="20"/>
                <w:szCs w:val="20"/>
              </w:rPr>
              <w:t>Min: $1</w:t>
            </w:r>
            <w:r w:rsidR="00D40CF4">
              <w:rPr>
                <w:rFonts w:asciiTheme="minorHAnsi" w:hAnsiTheme="minorHAnsi"/>
                <w:sz w:val="20"/>
                <w:szCs w:val="20"/>
              </w:rPr>
              <w:t>6.05</w:t>
            </w:r>
            <w:r>
              <w:rPr>
                <w:rFonts w:asciiTheme="minorHAnsi" w:hAnsiTheme="minorHAnsi"/>
                <w:sz w:val="20"/>
                <w:szCs w:val="20"/>
              </w:rPr>
              <w:t xml:space="preserve"> Mid: $</w:t>
            </w:r>
            <w:r w:rsidR="00D40CF4">
              <w:rPr>
                <w:rFonts w:asciiTheme="minorHAnsi" w:hAnsiTheme="minorHAnsi"/>
                <w:sz w:val="20"/>
                <w:szCs w:val="20"/>
              </w:rPr>
              <w:t>20.06</w:t>
            </w:r>
            <w:r>
              <w:rPr>
                <w:rFonts w:asciiTheme="minorHAnsi" w:hAnsiTheme="minorHAnsi"/>
                <w:sz w:val="20"/>
                <w:szCs w:val="20"/>
              </w:rPr>
              <w:t xml:space="preserve"> Max: $2</w:t>
            </w:r>
            <w:r w:rsidR="00D40CF4">
              <w:rPr>
                <w:rFonts w:asciiTheme="minorHAnsi" w:hAnsiTheme="minorHAnsi"/>
                <w:sz w:val="20"/>
                <w:szCs w:val="20"/>
              </w:rPr>
              <w:t>4.07</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9" w14:textId="77777777" w:rsidR="00F47E62" w:rsidRPr="001E5504" w:rsidRDefault="00F47E62" w:rsidP="002443E9">
            <w:pPr>
              <w:rPr>
                <w:rFonts w:asciiTheme="minorHAnsi" w:hAnsiTheme="minorHAnsi"/>
                <w:b/>
                <w:sz w:val="20"/>
                <w:szCs w:val="20"/>
              </w:rPr>
            </w:pPr>
            <w:r w:rsidRPr="001E5504">
              <w:rPr>
                <w:rFonts w:asciiTheme="minorHAnsi" w:hAnsiTheme="minorHAnsi"/>
                <w:b/>
                <w:sz w:val="20"/>
                <w:szCs w:val="20"/>
              </w:rPr>
              <w:t>Supervises:</w:t>
            </w:r>
          </w:p>
        </w:tc>
        <w:tc>
          <w:tcPr>
            <w:tcW w:w="36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A" w14:textId="1F20715A" w:rsidR="00F47E62" w:rsidRPr="0049556B" w:rsidRDefault="00F47E62" w:rsidP="001D2C6E">
            <w:pPr>
              <w:rPr>
                <w:rFonts w:asciiTheme="minorHAnsi" w:hAnsiTheme="minorHAnsi"/>
                <w:sz w:val="20"/>
                <w:szCs w:val="20"/>
              </w:rPr>
            </w:pPr>
            <w:r>
              <w:rPr>
                <w:rFonts w:asciiTheme="minorHAnsi" w:hAnsiTheme="minorHAnsi"/>
                <w:sz w:val="20"/>
                <w:szCs w:val="20"/>
              </w:rPr>
              <w:t>None</w:t>
            </w:r>
          </w:p>
        </w:tc>
      </w:tr>
      <w:tr w:rsidR="00F47E62" w:rsidRPr="001E5504" w14:paraId="12A51961" w14:textId="77777777" w:rsidTr="00F47E62">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C" w14:textId="303303D3" w:rsidR="00F47E62" w:rsidRPr="001E5504" w:rsidRDefault="00F47E62" w:rsidP="00F57590">
            <w:pPr>
              <w:rPr>
                <w:rFonts w:asciiTheme="minorHAnsi" w:hAnsiTheme="minorHAnsi"/>
                <w:b/>
                <w:sz w:val="20"/>
                <w:szCs w:val="20"/>
              </w:rPr>
            </w:pPr>
            <w:r w:rsidRPr="001E5504">
              <w:rPr>
                <w:rFonts w:asciiTheme="minorHAnsi" w:hAnsiTheme="minorHAnsi"/>
                <w:b/>
                <w:sz w:val="20"/>
                <w:szCs w:val="20"/>
              </w:rPr>
              <w:t>Hours/week:</w:t>
            </w:r>
          </w:p>
        </w:tc>
        <w:tc>
          <w:tcPr>
            <w:tcW w:w="342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D" w14:textId="3F21FC97" w:rsidR="00F47E62" w:rsidRPr="001E5504" w:rsidRDefault="00F47E62" w:rsidP="002443E9">
            <w:pPr>
              <w:rPr>
                <w:rFonts w:asciiTheme="minorHAnsi" w:hAnsiTheme="minorHAnsi"/>
                <w:sz w:val="20"/>
                <w:szCs w:val="20"/>
              </w:rPr>
            </w:pPr>
            <w:r w:rsidRPr="001E5504">
              <w:rPr>
                <w:rFonts w:asciiTheme="minorHAnsi" w:hAnsiTheme="minorHAnsi"/>
                <w:sz w:val="20"/>
                <w:szCs w:val="20"/>
              </w:rPr>
              <w:t>40</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F" w14:textId="77777777" w:rsidR="00F47E62" w:rsidRPr="001E5504" w:rsidRDefault="00F47E62" w:rsidP="00F57590">
            <w:pPr>
              <w:rPr>
                <w:rFonts w:asciiTheme="minorHAnsi" w:hAnsiTheme="minorHAnsi"/>
                <w:b/>
                <w:sz w:val="20"/>
                <w:szCs w:val="20"/>
              </w:rPr>
            </w:pPr>
            <w:r w:rsidRPr="001E5504">
              <w:rPr>
                <w:rFonts w:asciiTheme="minorHAnsi" w:hAnsiTheme="minorHAnsi"/>
                <w:b/>
                <w:sz w:val="20"/>
                <w:szCs w:val="20"/>
              </w:rPr>
              <w:t>Classification:</w:t>
            </w:r>
          </w:p>
        </w:tc>
        <w:tc>
          <w:tcPr>
            <w:tcW w:w="36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0" w14:textId="6E9D1206" w:rsidR="00F47E62" w:rsidRPr="001E5504" w:rsidRDefault="00F47E62" w:rsidP="003F616A">
            <w:pPr>
              <w:pStyle w:val="Text"/>
              <w:spacing w:before="0" w:after="0" w:line="240" w:lineRule="auto"/>
              <w:rPr>
                <w:rFonts w:asciiTheme="minorHAnsi" w:hAnsiTheme="minorHAnsi"/>
                <w:sz w:val="20"/>
                <w:szCs w:val="20"/>
                <w:highlight w:val="yellow"/>
              </w:rPr>
            </w:pPr>
            <w:r>
              <w:rPr>
                <w:rStyle w:val="CheckBoxChar"/>
                <w:rFonts w:asciiTheme="minorHAnsi" w:hAnsiTheme="minorHAnsi"/>
                <w:color w:val="auto"/>
                <w:sz w:val="20"/>
                <w:szCs w:val="20"/>
              </w:rPr>
              <w:t>Non-</w:t>
            </w:r>
            <w:r w:rsidRPr="001E5504">
              <w:rPr>
                <w:rStyle w:val="CheckBoxChar"/>
                <w:rFonts w:asciiTheme="minorHAnsi" w:hAnsiTheme="minorHAnsi"/>
                <w:color w:val="auto"/>
                <w:sz w:val="20"/>
                <w:szCs w:val="20"/>
              </w:rPr>
              <w:t>Exempt</w:t>
            </w:r>
          </w:p>
        </w:tc>
      </w:tr>
      <w:tr w:rsidR="00F47E62" w:rsidRPr="001E5504" w14:paraId="12A51967" w14:textId="77777777" w:rsidTr="00F47E62">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2" w14:textId="36F1F25D" w:rsidR="00F47E62" w:rsidRPr="001E5504" w:rsidRDefault="00F47E62" w:rsidP="002443E9">
            <w:pPr>
              <w:rPr>
                <w:rFonts w:asciiTheme="minorHAnsi" w:hAnsiTheme="minorHAnsi"/>
                <w:b/>
                <w:sz w:val="20"/>
                <w:szCs w:val="20"/>
              </w:rPr>
            </w:pPr>
            <w:r w:rsidRPr="001E5504">
              <w:rPr>
                <w:rFonts w:asciiTheme="minorHAnsi" w:hAnsiTheme="minorHAnsi"/>
                <w:b/>
                <w:sz w:val="20"/>
                <w:szCs w:val="20"/>
              </w:rPr>
              <w:t>Type of Position:</w:t>
            </w:r>
          </w:p>
        </w:tc>
        <w:tc>
          <w:tcPr>
            <w:tcW w:w="342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3" w14:textId="4242FC8A" w:rsidR="00F47E62" w:rsidRPr="001E5504" w:rsidRDefault="00E75F12" w:rsidP="00035933">
            <w:pPr>
              <w:rPr>
                <w:rFonts w:asciiTheme="minorHAnsi" w:hAnsiTheme="minorHAnsi"/>
                <w:sz w:val="20"/>
                <w:szCs w:val="20"/>
              </w:rPr>
            </w:pPr>
            <w:r>
              <w:rPr>
                <w:rStyle w:val="CheckBoxChar"/>
                <w:rFonts w:asciiTheme="minorHAnsi" w:hAnsiTheme="minorHAnsi"/>
                <w:color w:val="auto"/>
                <w:sz w:val="20"/>
                <w:szCs w:val="20"/>
              </w:rPr>
              <w:t>Part</w:t>
            </w:r>
            <w:r w:rsidR="00F47E62">
              <w:rPr>
                <w:rStyle w:val="CheckBoxChar"/>
                <w:rFonts w:asciiTheme="minorHAnsi" w:hAnsiTheme="minorHAnsi"/>
                <w:color w:val="auto"/>
                <w:sz w:val="20"/>
                <w:szCs w:val="20"/>
              </w:rPr>
              <w:t>-Time</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5" w14:textId="77777777" w:rsidR="00F47E62" w:rsidRPr="001E5504" w:rsidRDefault="00F47E62" w:rsidP="00F57590">
            <w:pPr>
              <w:rPr>
                <w:rFonts w:asciiTheme="minorHAnsi" w:hAnsiTheme="minorHAnsi"/>
                <w:b/>
                <w:sz w:val="20"/>
                <w:szCs w:val="20"/>
              </w:rPr>
            </w:pPr>
            <w:r w:rsidRPr="001E5504">
              <w:rPr>
                <w:rFonts w:asciiTheme="minorHAnsi" w:hAnsiTheme="minorHAnsi"/>
                <w:b/>
                <w:sz w:val="20"/>
                <w:szCs w:val="20"/>
              </w:rPr>
              <w:t>Effective Date:</w:t>
            </w:r>
          </w:p>
        </w:tc>
        <w:tc>
          <w:tcPr>
            <w:tcW w:w="36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6" w14:textId="5B19A301" w:rsidR="00F47E62" w:rsidRPr="001E5504" w:rsidRDefault="00D40CF4" w:rsidP="008961D2">
            <w:pPr>
              <w:rPr>
                <w:rFonts w:asciiTheme="minorHAnsi" w:hAnsiTheme="minorHAnsi"/>
                <w:sz w:val="20"/>
                <w:szCs w:val="20"/>
              </w:rPr>
            </w:pPr>
            <w:r>
              <w:rPr>
                <w:rFonts w:asciiTheme="minorHAnsi" w:hAnsiTheme="minorHAnsi"/>
                <w:sz w:val="20"/>
                <w:szCs w:val="20"/>
              </w:rPr>
              <w:t>10</w:t>
            </w:r>
            <w:r w:rsidR="00F47E62">
              <w:rPr>
                <w:rFonts w:asciiTheme="minorHAnsi" w:hAnsiTheme="minorHAnsi"/>
                <w:sz w:val="20"/>
                <w:szCs w:val="20"/>
              </w:rPr>
              <w:t>/0</w:t>
            </w:r>
            <w:r>
              <w:rPr>
                <w:rFonts w:asciiTheme="minorHAnsi" w:hAnsiTheme="minorHAnsi"/>
                <w:sz w:val="20"/>
                <w:szCs w:val="20"/>
              </w:rPr>
              <w:t>1</w:t>
            </w:r>
            <w:r w:rsidR="00F47E62">
              <w:rPr>
                <w:rFonts w:asciiTheme="minorHAnsi" w:hAnsiTheme="minorHAnsi"/>
                <w:sz w:val="20"/>
                <w:szCs w:val="20"/>
              </w:rPr>
              <w:t>/202</w:t>
            </w:r>
            <w:r w:rsidR="00EE1BF2">
              <w:rPr>
                <w:rFonts w:asciiTheme="minorHAnsi" w:hAnsiTheme="minorHAnsi"/>
                <w:sz w:val="20"/>
                <w:szCs w:val="20"/>
              </w:rPr>
              <w:t>5</w:t>
            </w:r>
          </w:p>
        </w:tc>
      </w:tr>
      <w:tr w:rsidR="00F47E62" w:rsidRPr="001E5504" w14:paraId="24BDA06A" w14:textId="77777777" w:rsidTr="00F47E62">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208B90E2" w14:textId="00CD2221" w:rsidR="00F47E62" w:rsidRPr="001E5504" w:rsidRDefault="00F47E62" w:rsidP="002443E9">
            <w:pPr>
              <w:rPr>
                <w:rFonts w:asciiTheme="minorHAnsi" w:hAnsiTheme="minorHAnsi"/>
                <w:b/>
                <w:sz w:val="20"/>
                <w:szCs w:val="20"/>
              </w:rPr>
            </w:pPr>
            <w:r w:rsidRPr="00102848">
              <w:rPr>
                <w:rFonts w:asciiTheme="minorHAnsi" w:hAnsiTheme="minorHAnsi"/>
                <w:b/>
                <w:sz w:val="18"/>
                <w:szCs w:val="18"/>
              </w:rPr>
              <w:t>Indian Child Protection Background:</w:t>
            </w:r>
          </w:p>
        </w:tc>
        <w:tc>
          <w:tcPr>
            <w:tcW w:w="342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2541F510" w14:textId="6FE87627" w:rsidR="00F47E62" w:rsidRDefault="00F47E62" w:rsidP="00035933">
            <w:pPr>
              <w:rPr>
                <w:rStyle w:val="CheckBoxChar"/>
                <w:rFonts w:asciiTheme="minorHAnsi" w:hAnsiTheme="minorHAnsi"/>
                <w:color w:val="auto"/>
                <w:sz w:val="20"/>
                <w:szCs w:val="20"/>
              </w:rPr>
            </w:pPr>
            <w:r>
              <w:rPr>
                <w:rStyle w:val="CheckBoxChar"/>
                <w:rFonts w:asciiTheme="minorHAnsi" w:hAnsiTheme="minorHAnsi"/>
                <w:color w:val="auto"/>
                <w:sz w:val="20"/>
                <w:szCs w:val="20"/>
              </w:rPr>
              <w:t>No</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B0879A6" w14:textId="4DB95CF4" w:rsidR="00F47E62" w:rsidRPr="001E5504" w:rsidRDefault="00F47E62" w:rsidP="00F57590">
            <w:pPr>
              <w:rPr>
                <w:rFonts w:asciiTheme="minorHAnsi" w:hAnsiTheme="minorHAnsi"/>
                <w:b/>
                <w:sz w:val="20"/>
                <w:szCs w:val="20"/>
              </w:rPr>
            </w:pPr>
            <w:r>
              <w:rPr>
                <w:rFonts w:asciiTheme="minorHAnsi" w:hAnsiTheme="minorHAnsi"/>
                <w:b/>
                <w:sz w:val="20"/>
                <w:szCs w:val="20"/>
              </w:rPr>
              <w:t>Revised Date:</w:t>
            </w:r>
          </w:p>
        </w:tc>
        <w:tc>
          <w:tcPr>
            <w:tcW w:w="36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3F2FB849" w14:textId="6C6AF665" w:rsidR="00F47E62" w:rsidRDefault="00F47E62" w:rsidP="008961D2">
            <w:pPr>
              <w:rPr>
                <w:rFonts w:asciiTheme="minorHAnsi" w:hAnsiTheme="minorHAnsi"/>
                <w:sz w:val="20"/>
                <w:szCs w:val="20"/>
              </w:rPr>
            </w:pPr>
            <w:r>
              <w:rPr>
                <w:rFonts w:asciiTheme="minorHAnsi" w:hAnsiTheme="minorHAnsi"/>
                <w:sz w:val="20"/>
                <w:szCs w:val="20"/>
              </w:rPr>
              <w:t>1</w:t>
            </w:r>
            <w:r w:rsidR="00D40CF4">
              <w:rPr>
                <w:rFonts w:asciiTheme="minorHAnsi" w:hAnsiTheme="minorHAnsi"/>
                <w:sz w:val="20"/>
                <w:szCs w:val="20"/>
              </w:rPr>
              <w:t>0</w:t>
            </w:r>
            <w:r>
              <w:rPr>
                <w:rFonts w:asciiTheme="minorHAnsi" w:hAnsiTheme="minorHAnsi"/>
                <w:sz w:val="20"/>
                <w:szCs w:val="20"/>
              </w:rPr>
              <w:t>/0</w:t>
            </w:r>
            <w:r w:rsidR="00D40CF4">
              <w:rPr>
                <w:rFonts w:asciiTheme="minorHAnsi" w:hAnsiTheme="minorHAnsi"/>
                <w:sz w:val="20"/>
                <w:szCs w:val="20"/>
              </w:rPr>
              <w:t>1</w:t>
            </w:r>
            <w:r>
              <w:rPr>
                <w:rFonts w:asciiTheme="minorHAnsi" w:hAnsiTheme="minorHAnsi"/>
                <w:sz w:val="20"/>
                <w:szCs w:val="20"/>
              </w:rPr>
              <w:t>/202</w:t>
            </w:r>
            <w:r w:rsidR="00D40CF4">
              <w:rPr>
                <w:rFonts w:asciiTheme="minorHAnsi" w:hAnsiTheme="minorHAnsi"/>
                <w:sz w:val="20"/>
                <w:szCs w:val="20"/>
              </w:rPr>
              <w:t>5</w:t>
            </w:r>
          </w:p>
        </w:tc>
      </w:tr>
      <w:tr w:rsidR="002443E9" w:rsidRPr="001E5504" w14:paraId="12A5196F" w14:textId="77777777" w:rsidTr="00F47E62">
        <w:tc>
          <w:tcPr>
            <w:tcW w:w="1077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6E" w14:textId="0F924E54" w:rsidR="002443E9" w:rsidRPr="001E5504" w:rsidRDefault="002443E9" w:rsidP="00DB0A93">
            <w:pPr>
              <w:tabs>
                <w:tab w:val="left" w:pos="3570"/>
              </w:tabs>
              <w:autoSpaceDE w:val="0"/>
              <w:autoSpaceDN w:val="0"/>
              <w:adjustRightInd w:val="0"/>
              <w:spacing w:after="120"/>
              <w:jc w:val="both"/>
              <w:rPr>
                <w:rFonts w:asciiTheme="minorHAnsi" w:hAnsiTheme="minorHAnsi"/>
                <w:sz w:val="20"/>
                <w:szCs w:val="20"/>
              </w:rPr>
            </w:pPr>
            <w:r w:rsidRPr="001E5504">
              <w:rPr>
                <w:rFonts w:asciiTheme="minorHAnsi" w:hAnsiTheme="minorHAnsi"/>
                <w:b/>
                <w:sz w:val="22"/>
              </w:rPr>
              <w:t>PERFORMANCE EXPECTATIONS</w:t>
            </w:r>
          </w:p>
        </w:tc>
      </w:tr>
      <w:tr w:rsidR="002443E9" w:rsidRPr="001E5504" w14:paraId="12A51971" w14:textId="77777777" w:rsidTr="00F47E62">
        <w:tc>
          <w:tcPr>
            <w:tcW w:w="10774" w:type="dxa"/>
            <w:gridSpan w:val="5"/>
            <w:tcBorders>
              <w:top w:val="single" w:sz="6" w:space="0" w:color="7F7F7F" w:themeColor="text1" w:themeTint="80"/>
              <w:bottom w:val="single" w:sz="6" w:space="0" w:color="7F7F7F" w:themeColor="text1" w:themeTint="80"/>
            </w:tcBorders>
            <w:shd w:val="clear" w:color="auto" w:fill="FFFFFF" w:themeFill="background1"/>
          </w:tcPr>
          <w:p w14:paraId="636ED5BA" w14:textId="77777777" w:rsidR="00DB0A93" w:rsidRPr="001E5504" w:rsidRDefault="00DB0A93" w:rsidP="000B7C65">
            <w:pPr>
              <w:autoSpaceDE w:val="0"/>
              <w:autoSpaceDN w:val="0"/>
              <w:adjustRightInd w:val="0"/>
              <w:jc w:val="both"/>
              <w:rPr>
                <w:rFonts w:asciiTheme="minorHAnsi" w:hAnsiTheme="minorHAnsi"/>
                <w:sz w:val="20"/>
              </w:rPr>
            </w:pPr>
            <w:r w:rsidRPr="001E5504">
              <w:rPr>
                <w:rFonts w:asciiTheme="minorHAnsi" w:hAnsiTheme="minorHAnsi"/>
                <w:sz w:val="20"/>
              </w:rPr>
              <w:t xml:space="preserve">In performance of their respective tasks and duties all employees of </w:t>
            </w:r>
            <w:r>
              <w:rPr>
                <w:rFonts w:asciiTheme="minorHAnsi" w:hAnsiTheme="minorHAnsi"/>
                <w:sz w:val="20"/>
              </w:rPr>
              <w:t>Bois F</w:t>
            </w:r>
            <w:r w:rsidRPr="001E5504">
              <w:rPr>
                <w:rFonts w:asciiTheme="minorHAnsi" w:hAnsiTheme="minorHAnsi"/>
                <w:sz w:val="20"/>
              </w:rPr>
              <w:t>orte Band of Chippewa are expected to conform to the following:</w:t>
            </w:r>
          </w:p>
          <w:p w14:paraId="2E0A2AD2" w14:textId="77777777" w:rsidR="00DB0A93" w:rsidRDefault="00DB0A93" w:rsidP="000B7C65">
            <w:pPr>
              <w:pStyle w:val="ListParagraph"/>
              <w:numPr>
                <w:ilvl w:val="0"/>
                <w:numId w:val="13"/>
              </w:numPr>
              <w:autoSpaceDE w:val="0"/>
              <w:autoSpaceDN w:val="0"/>
              <w:jc w:val="both"/>
              <w:rPr>
                <w:rFonts w:ascii="Calibri" w:hAnsi="Calibri"/>
                <w:sz w:val="20"/>
                <w:szCs w:val="20"/>
              </w:rPr>
            </w:pPr>
            <w:proofErr w:type="gramStart"/>
            <w:r>
              <w:rPr>
                <w:rFonts w:ascii="Calibri" w:hAnsi="Calibri"/>
                <w:sz w:val="20"/>
                <w:szCs w:val="20"/>
              </w:rPr>
              <w:t>Uphold all principles of confidentiality to the fullest extent</w:t>
            </w:r>
            <w:proofErr w:type="gramEnd"/>
            <w:r>
              <w:rPr>
                <w:rFonts w:ascii="Calibri" w:hAnsi="Calibri"/>
                <w:sz w:val="20"/>
                <w:szCs w:val="20"/>
              </w:rPr>
              <w:t>.</w:t>
            </w:r>
          </w:p>
          <w:p w14:paraId="5719837E" w14:textId="77777777" w:rsidR="00DB0A93" w:rsidRDefault="00DB0A93" w:rsidP="000B7C65">
            <w:pPr>
              <w:pStyle w:val="ListParagraph"/>
              <w:numPr>
                <w:ilvl w:val="0"/>
                <w:numId w:val="13"/>
              </w:numPr>
              <w:autoSpaceDE w:val="0"/>
              <w:autoSpaceDN w:val="0"/>
              <w:jc w:val="both"/>
              <w:rPr>
                <w:rFonts w:ascii="Calibri" w:hAnsi="Calibri"/>
                <w:sz w:val="20"/>
                <w:szCs w:val="20"/>
              </w:rPr>
            </w:pPr>
            <w:r>
              <w:rPr>
                <w:rFonts w:ascii="Calibri" w:hAnsi="Calibri"/>
                <w:sz w:val="20"/>
                <w:szCs w:val="20"/>
              </w:rPr>
              <w:t>Adhere to all professional and ethical behavior standards of the tribal government (may also be referred to as “Band”).</w:t>
            </w:r>
          </w:p>
          <w:p w14:paraId="08D66460" w14:textId="77777777" w:rsidR="00DB0A93" w:rsidRDefault="00DB0A93" w:rsidP="000B7C65">
            <w:pPr>
              <w:pStyle w:val="ListParagraph"/>
              <w:numPr>
                <w:ilvl w:val="0"/>
                <w:numId w:val="13"/>
              </w:numPr>
              <w:autoSpaceDE w:val="0"/>
              <w:autoSpaceDN w:val="0"/>
              <w:jc w:val="both"/>
              <w:rPr>
                <w:rFonts w:ascii="Calibri" w:hAnsi="Calibri"/>
                <w:sz w:val="20"/>
                <w:szCs w:val="20"/>
              </w:rPr>
            </w:pPr>
            <w:r>
              <w:rPr>
                <w:rFonts w:ascii="Calibri" w:hAnsi="Calibri"/>
                <w:sz w:val="20"/>
                <w:szCs w:val="20"/>
              </w:rPr>
              <w:t xml:space="preserve">Interact in an honest, trustworthy, and respectful manner with employees, community, visitors, and vendors. </w:t>
            </w:r>
          </w:p>
          <w:p w14:paraId="23D5640F" w14:textId="77777777" w:rsidR="00DB0A93" w:rsidRDefault="00DB0A93" w:rsidP="000B7C65">
            <w:pPr>
              <w:pStyle w:val="ListParagraph"/>
              <w:numPr>
                <w:ilvl w:val="0"/>
                <w:numId w:val="13"/>
              </w:numPr>
              <w:autoSpaceDE w:val="0"/>
              <w:autoSpaceDN w:val="0"/>
              <w:jc w:val="both"/>
              <w:rPr>
                <w:rFonts w:ascii="Calibri" w:hAnsi="Calibri"/>
                <w:sz w:val="20"/>
                <w:szCs w:val="20"/>
              </w:rPr>
            </w:pPr>
            <w:r>
              <w:rPr>
                <w:rFonts w:ascii="Calibri" w:hAnsi="Calibri"/>
                <w:sz w:val="20"/>
                <w:szCs w:val="20"/>
              </w:rPr>
              <w:t>Comply with Bois Forte Band of Chippewa policies and procedures.</w:t>
            </w:r>
          </w:p>
          <w:p w14:paraId="4C6C5B3B" w14:textId="77777777" w:rsidR="00DB0A93" w:rsidRPr="006A5416" w:rsidRDefault="00DB0A93" w:rsidP="000B7C65">
            <w:pPr>
              <w:pStyle w:val="ListParagraph"/>
              <w:numPr>
                <w:ilvl w:val="0"/>
                <w:numId w:val="13"/>
              </w:numPr>
              <w:autoSpaceDE w:val="0"/>
              <w:autoSpaceDN w:val="0"/>
              <w:jc w:val="both"/>
              <w:rPr>
                <w:rFonts w:ascii="Calibri" w:hAnsi="Calibri"/>
                <w:sz w:val="20"/>
                <w:szCs w:val="20"/>
              </w:rPr>
            </w:pPr>
            <w:r>
              <w:rPr>
                <w:rFonts w:ascii="Calibri" w:hAnsi="Calibri"/>
                <w:sz w:val="20"/>
                <w:szCs w:val="20"/>
              </w:rPr>
              <w:t>Maintain a current insurable driver’s license.</w:t>
            </w:r>
          </w:p>
          <w:p w14:paraId="12A51970" w14:textId="4C2234E3" w:rsidR="0021061B" w:rsidRPr="000D3ECF" w:rsidRDefault="00DB0A93" w:rsidP="000B7C65">
            <w:pPr>
              <w:pStyle w:val="ListParagraph"/>
              <w:numPr>
                <w:ilvl w:val="0"/>
                <w:numId w:val="13"/>
              </w:numPr>
              <w:autoSpaceDE w:val="0"/>
              <w:autoSpaceDN w:val="0"/>
              <w:jc w:val="both"/>
              <w:rPr>
                <w:rFonts w:ascii="Calibri" w:hAnsi="Calibri"/>
                <w:sz w:val="20"/>
                <w:szCs w:val="20"/>
              </w:rPr>
            </w:pPr>
            <w:r>
              <w:rPr>
                <w:rFonts w:ascii="Calibri" w:hAnsi="Calibri"/>
                <w:sz w:val="20"/>
                <w:szCs w:val="20"/>
              </w:rPr>
              <w:t>Display respect and understanding of Bois Forte Band of Chippewa traditions and values.</w:t>
            </w:r>
          </w:p>
        </w:tc>
      </w:tr>
      <w:tr w:rsidR="002443E9" w:rsidRPr="001E5504" w14:paraId="12A51978" w14:textId="77777777" w:rsidTr="00F47E62">
        <w:tc>
          <w:tcPr>
            <w:tcW w:w="1077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77" w14:textId="69BBD03D" w:rsidR="002443E9" w:rsidRPr="001E5504" w:rsidRDefault="002443E9" w:rsidP="00CF2618">
            <w:pPr>
              <w:tabs>
                <w:tab w:val="left" w:pos="2235"/>
              </w:tabs>
              <w:autoSpaceDE w:val="0"/>
              <w:autoSpaceDN w:val="0"/>
              <w:adjustRightInd w:val="0"/>
              <w:spacing w:after="120"/>
              <w:jc w:val="both"/>
              <w:rPr>
                <w:rFonts w:asciiTheme="minorHAnsi" w:hAnsiTheme="minorHAnsi"/>
                <w:b/>
                <w:sz w:val="20"/>
              </w:rPr>
            </w:pPr>
            <w:r w:rsidRPr="001E5504">
              <w:rPr>
                <w:rFonts w:asciiTheme="minorHAnsi" w:hAnsiTheme="minorHAnsi"/>
                <w:b/>
                <w:sz w:val="22"/>
              </w:rPr>
              <w:t xml:space="preserve">POSITION PURPOSE </w:t>
            </w:r>
          </w:p>
        </w:tc>
      </w:tr>
      <w:tr w:rsidR="002443E9" w:rsidRPr="001E5504" w14:paraId="12A5197A" w14:textId="77777777" w:rsidTr="00F47E62">
        <w:tc>
          <w:tcPr>
            <w:tcW w:w="10774" w:type="dxa"/>
            <w:gridSpan w:val="5"/>
            <w:tcBorders>
              <w:top w:val="single" w:sz="6" w:space="0" w:color="7F7F7F" w:themeColor="text1" w:themeTint="80"/>
              <w:bottom w:val="single" w:sz="6" w:space="0" w:color="7F7F7F" w:themeColor="text1" w:themeTint="80"/>
            </w:tcBorders>
            <w:shd w:val="clear" w:color="auto" w:fill="FFFFFF" w:themeFill="background1"/>
          </w:tcPr>
          <w:p w14:paraId="12A51979" w14:textId="1EE37D9F" w:rsidR="002443E9" w:rsidRPr="001E5504" w:rsidRDefault="009971B7" w:rsidP="003720D7">
            <w:pPr>
              <w:rPr>
                <w:rFonts w:asciiTheme="minorHAnsi" w:hAnsiTheme="minorHAnsi"/>
                <w:sz w:val="20"/>
                <w:szCs w:val="20"/>
              </w:rPr>
            </w:pPr>
            <w:r w:rsidRPr="009971B7">
              <w:rPr>
                <w:rFonts w:asciiTheme="minorHAnsi" w:hAnsiTheme="minorHAnsi"/>
                <w:sz w:val="20"/>
                <w:szCs w:val="20"/>
              </w:rPr>
              <w:t xml:space="preserve">The </w:t>
            </w:r>
            <w:r w:rsidR="001178D4">
              <w:rPr>
                <w:rFonts w:asciiTheme="minorHAnsi" w:hAnsiTheme="minorHAnsi"/>
                <w:sz w:val="20"/>
                <w:szCs w:val="20"/>
              </w:rPr>
              <w:t>Elder</w:t>
            </w:r>
            <w:r w:rsidR="003720D7">
              <w:rPr>
                <w:rFonts w:asciiTheme="minorHAnsi" w:hAnsiTheme="minorHAnsi"/>
                <w:sz w:val="20"/>
                <w:szCs w:val="20"/>
              </w:rPr>
              <w:t>s</w:t>
            </w:r>
            <w:r w:rsidR="00CA0799">
              <w:rPr>
                <w:rFonts w:asciiTheme="minorHAnsi" w:hAnsiTheme="minorHAnsi"/>
                <w:sz w:val="20"/>
                <w:szCs w:val="20"/>
              </w:rPr>
              <w:t xml:space="preserve"> Activities Coordinator is responsible for planning and implementing activities</w:t>
            </w:r>
            <w:r w:rsidR="00E47E64">
              <w:rPr>
                <w:rFonts w:asciiTheme="minorHAnsi" w:hAnsiTheme="minorHAnsi"/>
                <w:sz w:val="20"/>
                <w:szCs w:val="20"/>
              </w:rPr>
              <w:t>, designed specifically for Tribal elders,</w:t>
            </w:r>
            <w:r w:rsidR="00CA0799">
              <w:rPr>
                <w:rFonts w:asciiTheme="minorHAnsi" w:hAnsiTheme="minorHAnsi"/>
                <w:sz w:val="20"/>
                <w:szCs w:val="20"/>
              </w:rPr>
              <w:t xml:space="preserve"> on and off the reservation, </w:t>
            </w:r>
            <w:r w:rsidR="00E47E64">
              <w:rPr>
                <w:rFonts w:asciiTheme="minorHAnsi" w:hAnsiTheme="minorHAnsi"/>
                <w:sz w:val="20"/>
                <w:szCs w:val="20"/>
              </w:rPr>
              <w:t xml:space="preserve">including </w:t>
            </w:r>
            <w:r w:rsidR="00CA0799">
              <w:rPr>
                <w:rFonts w:asciiTheme="minorHAnsi" w:hAnsiTheme="minorHAnsi"/>
                <w:sz w:val="20"/>
                <w:szCs w:val="20"/>
              </w:rPr>
              <w:t>transporting elders as needed</w:t>
            </w:r>
            <w:r w:rsidR="007C6FA2">
              <w:rPr>
                <w:rFonts w:asciiTheme="minorHAnsi" w:hAnsiTheme="minorHAnsi"/>
                <w:sz w:val="20"/>
                <w:szCs w:val="20"/>
              </w:rPr>
              <w:t xml:space="preserve">. </w:t>
            </w:r>
            <w:r w:rsidR="00222FE9">
              <w:rPr>
                <w:rFonts w:asciiTheme="minorHAnsi" w:hAnsiTheme="minorHAnsi"/>
                <w:sz w:val="20"/>
                <w:szCs w:val="20"/>
              </w:rPr>
              <w:t xml:space="preserve">Provide support and services to Elder Caregivers who </w:t>
            </w:r>
            <w:r w:rsidR="00961FD8">
              <w:rPr>
                <w:rFonts w:asciiTheme="minorHAnsi" w:hAnsiTheme="minorHAnsi"/>
                <w:sz w:val="20"/>
                <w:szCs w:val="20"/>
              </w:rPr>
              <w:t>provide</w:t>
            </w:r>
            <w:r w:rsidR="00222FE9">
              <w:rPr>
                <w:rFonts w:asciiTheme="minorHAnsi" w:hAnsiTheme="minorHAnsi"/>
                <w:sz w:val="20"/>
                <w:szCs w:val="20"/>
              </w:rPr>
              <w:t xml:space="preserve"> care to family members in their home or the Bois Forte Community.</w:t>
            </w:r>
          </w:p>
        </w:tc>
      </w:tr>
      <w:tr w:rsidR="002443E9" w:rsidRPr="001E5504" w14:paraId="12A5197C" w14:textId="77777777" w:rsidTr="00F47E62">
        <w:tc>
          <w:tcPr>
            <w:tcW w:w="1077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7B" w14:textId="03FA3ED9" w:rsidR="002443E9" w:rsidRPr="001E5504" w:rsidRDefault="002443E9" w:rsidP="00052717">
            <w:pPr>
              <w:pStyle w:val="Heading2"/>
              <w:tabs>
                <w:tab w:val="clear" w:pos="7185"/>
              </w:tabs>
              <w:spacing w:after="120"/>
              <w:jc w:val="both"/>
              <w:rPr>
                <w:rFonts w:asciiTheme="minorHAnsi" w:hAnsiTheme="minorHAnsi"/>
                <w:b w:val="0"/>
                <w:caps w:val="0"/>
                <w:sz w:val="20"/>
              </w:rPr>
            </w:pPr>
            <w:r w:rsidRPr="001E5504">
              <w:rPr>
                <w:rFonts w:asciiTheme="minorHAnsi" w:hAnsiTheme="minorHAnsi"/>
                <w:sz w:val="22"/>
              </w:rPr>
              <w:t>essential Duties, functions</w:t>
            </w:r>
            <w:r w:rsidR="0058774F">
              <w:rPr>
                <w:rFonts w:asciiTheme="minorHAnsi" w:hAnsiTheme="minorHAnsi"/>
                <w:sz w:val="22"/>
              </w:rPr>
              <w:t>, &amp; Responsibilities</w:t>
            </w:r>
          </w:p>
        </w:tc>
      </w:tr>
      <w:tr w:rsidR="002443E9" w:rsidRPr="001E5504" w14:paraId="12A5197E" w14:textId="77777777" w:rsidTr="00F47E62">
        <w:tc>
          <w:tcPr>
            <w:tcW w:w="10774" w:type="dxa"/>
            <w:gridSpan w:val="5"/>
            <w:tcBorders>
              <w:top w:val="single" w:sz="6" w:space="0" w:color="7F7F7F" w:themeColor="text1" w:themeTint="80"/>
            </w:tcBorders>
            <w:shd w:val="clear" w:color="auto" w:fill="FFFFFF" w:themeFill="background1"/>
          </w:tcPr>
          <w:p w14:paraId="793EE09A" w14:textId="7F9979BC" w:rsidR="00E47E64" w:rsidRPr="00E47E64" w:rsidRDefault="00E47E64" w:rsidP="00E47E64">
            <w:pPr>
              <w:numPr>
                <w:ilvl w:val="0"/>
                <w:numId w:val="25"/>
              </w:numPr>
              <w:contextualSpacing/>
              <w:rPr>
                <w:rFonts w:asciiTheme="minorHAnsi" w:hAnsiTheme="minorHAnsi"/>
                <w:sz w:val="20"/>
                <w:szCs w:val="20"/>
              </w:rPr>
            </w:pPr>
            <w:r w:rsidRPr="00E47E64">
              <w:rPr>
                <w:rFonts w:asciiTheme="minorHAnsi" w:hAnsiTheme="minorHAnsi"/>
                <w:sz w:val="20"/>
                <w:szCs w:val="20"/>
              </w:rPr>
              <w:t>Work closely with the Elders Council to design, implement, monitor</w:t>
            </w:r>
            <w:r w:rsidR="00D01790">
              <w:rPr>
                <w:rFonts w:asciiTheme="minorHAnsi" w:hAnsiTheme="minorHAnsi"/>
                <w:sz w:val="20"/>
                <w:szCs w:val="20"/>
              </w:rPr>
              <w:t>,</w:t>
            </w:r>
            <w:r w:rsidRPr="00E47E64">
              <w:rPr>
                <w:rFonts w:asciiTheme="minorHAnsi" w:hAnsiTheme="minorHAnsi"/>
                <w:sz w:val="20"/>
                <w:szCs w:val="20"/>
              </w:rPr>
              <w:t xml:space="preserve"> and evaluate all </w:t>
            </w:r>
            <w:r w:rsidR="00550BCC" w:rsidRPr="00E47E64">
              <w:rPr>
                <w:rFonts w:asciiTheme="minorHAnsi" w:hAnsiTheme="minorHAnsi"/>
                <w:sz w:val="20"/>
                <w:szCs w:val="20"/>
              </w:rPr>
              <w:t>elder</w:t>
            </w:r>
            <w:r w:rsidRPr="00E47E64">
              <w:rPr>
                <w:rFonts w:asciiTheme="minorHAnsi" w:hAnsiTheme="minorHAnsi"/>
                <w:sz w:val="20"/>
                <w:szCs w:val="20"/>
              </w:rPr>
              <w:t xml:space="preserve"> programs and services designed specifically for the well-being and enrichment of Tribal Elders.</w:t>
            </w:r>
          </w:p>
          <w:p w14:paraId="61A5CE9A" w14:textId="20F8ECF4" w:rsidR="00E47E64" w:rsidRPr="00E47E64" w:rsidRDefault="00E47E64" w:rsidP="00E47E64">
            <w:pPr>
              <w:numPr>
                <w:ilvl w:val="0"/>
                <w:numId w:val="25"/>
              </w:numPr>
              <w:contextualSpacing/>
              <w:rPr>
                <w:rFonts w:asciiTheme="minorHAnsi" w:hAnsiTheme="minorHAnsi"/>
                <w:sz w:val="20"/>
                <w:szCs w:val="20"/>
              </w:rPr>
            </w:pPr>
            <w:r w:rsidRPr="00E47E64">
              <w:rPr>
                <w:rFonts w:asciiTheme="minorHAnsi" w:hAnsiTheme="minorHAnsi"/>
                <w:sz w:val="20"/>
                <w:szCs w:val="20"/>
              </w:rPr>
              <w:t>Maintain annual calendar of scheduled Elders trips and activities that have been identified and approved by the Elde</w:t>
            </w:r>
            <w:r w:rsidR="009C2253">
              <w:rPr>
                <w:rFonts w:asciiTheme="minorHAnsi" w:hAnsiTheme="minorHAnsi"/>
                <w:sz w:val="20"/>
                <w:szCs w:val="20"/>
              </w:rPr>
              <w:t>r</w:t>
            </w:r>
            <w:r w:rsidRPr="00E47E64">
              <w:rPr>
                <w:rFonts w:asciiTheme="minorHAnsi" w:hAnsiTheme="minorHAnsi"/>
                <w:sz w:val="20"/>
                <w:szCs w:val="20"/>
              </w:rPr>
              <w:t>s Council.</w:t>
            </w:r>
          </w:p>
          <w:p w14:paraId="73B033CC" w14:textId="4C0F078C" w:rsidR="00E47E64" w:rsidRPr="00E47E64" w:rsidRDefault="00E47E64" w:rsidP="00E47E64">
            <w:pPr>
              <w:numPr>
                <w:ilvl w:val="0"/>
                <w:numId w:val="25"/>
              </w:numPr>
              <w:contextualSpacing/>
              <w:rPr>
                <w:rFonts w:asciiTheme="minorHAnsi" w:hAnsiTheme="minorHAnsi"/>
                <w:sz w:val="20"/>
                <w:szCs w:val="20"/>
              </w:rPr>
            </w:pPr>
            <w:r w:rsidRPr="00E47E64">
              <w:rPr>
                <w:rFonts w:asciiTheme="minorHAnsi" w:hAnsiTheme="minorHAnsi"/>
                <w:sz w:val="20"/>
                <w:szCs w:val="20"/>
              </w:rPr>
              <w:t>Attend and participate in various staff and community meetings whose goals directly or indirectly relate to the Elders Program goals and objectives.</w:t>
            </w:r>
          </w:p>
          <w:p w14:paraId="662E0B1F" w14:textId="2FE04CCD" w:rsidR="00E47E64" w:rsidRPr="00E47E64" w:rsidRDefault="00E47E64" w:rsidP="00E47E64">
            <w:pPr>
              <w:numPr>
                <w:ilvl w:val="0"/>
                <w:numId w:val="25"/>
              </w:numPr>
              <w:contextualSpacing/>
              <w:rPr>
                <w:rFonts w:asciiTheme="minorHAnsi" w:hAnsiTheme="minorHAnsi"/>
                <w:sz w:val="20"/>
                <w:szCs w:val="20"/>
              </w:rPr>
            </w:pPr>
            <w:r w:rsidRPr="00E47E64">
              <w:rPr>
                <w:rFonts w:asciiTheme="minorHAnsi" w:hAnsiTheme="minorHAnsi"/>
                <w:sz w:val="20"/>
                <w:szCs w:val="20"/>
              </w:rPr>
              <w:t xml:space="preserve">Make regular contact with all Tribal Elders to maintain a relationship and keep them apprised of all </w:t>
            </w:r>
            <w:r w:rsidR="00550BCC" w:rsidRPr="00E47E64">
              <w:rPr>
                <w:rFonts w:asciiTheme="minorHAnsi" w:hAnsiTheme="minorHAnsi"/>
                <w:sz w:val="20"/>
                <w:szCs w:val="20"/>
              </w:rPr>
              <w:t>elder</w:t>
            </w:r>
            <w:r w:rsidRPr="00E47E64">
              <w:rPr>
                <w:rFonts w:asciiTheme="minorHAnsi" w:hAnsiTheme="minorHAnsi"/>
                <w:sz w:val="20"/>
                <w:szCs w:val="20"/>
              </w:rPr>
              <w:t xml:space="preserve"> information. </w:t>
            </w:r>
          </w:p>
          <w:p w14:paraId="7B4B6669" w14:textId="04555AC8" w:rsidR="00E47E64" w:rsidRPr="00E47E64" w:rsidRDefault="00E47E64" w:rsidP="00E47E64">
            <w:pPr>
              <w:numPr>
                <w:ilvl w:val="0"/>
                <w:numId w:val="25"/>
              </w:numPr>
              <w:contextualSpacing/>
              <w:rPr>
                <w:rFonts w:asciiTheme="minorHAnsi" w:hAnsiTheme="minorHAnsi"/>
                <w:sz w:val="20"/>
                <w:szCs w:val="20"/>
              </w:rPr>
            </w:pPr>
            <w:r w:rsidRPr="00E47E64">
              <w:rPr>
                <w:rFonts w:asciiTheme="minorHAnsi" w:hAnsiTheme="minorHAnsi"/>
                <w:sz w:val="20"/>
                <w:szCs w:val="20"/>
              </w:rPr>
              <w:t>Make routine home visits to all Elders that are home bound and/or ill and assists them with any needs they have.</w:t>
            </w:r>
          </w:p>
          <w:p w14:paraId="485B87E1" w14:textId="2C873A0E" w:rsidR="00E47E64" w:rsidRPr="00E47E64" w:rsidRDefault="00E47E64" w:rsidP="00E47E64">
            <w:pPr>
              <w:numPr>
                <w:ilvl w:val="0"/>
                <w:numId w:val="25"/>
              </w:numPr>
              <w:contextualSpacing/>
              <w:rPr>
                <w:rFonts w:asciiTheme="minorHAnsi" w:hAnsiTheme="minorHAnsi"/>
                <w:sz w:val="20"/>
                <w:szCs w:val="20"/>
              </w:rPr>
            </w:pPr>
            <w:r w:rsidRPr="00E47E64">
              <w:rPr>
                <w:rFonts w:asciiTheme="minorHAnsi" w:hAnsiTheme="minorHAnsi"/>
                <w:sz w:val="20"/>
                <w:szCs w:val="20"/>
              </w:rPr>
              <w:t xml:space="preserve">Set up appointment schedule and coordinates transportation for Elders to participate in activities such as outings, Elders food programs and any other special transportation </w:t>
            </w:r>
            <w:r w:rsidR="00EA5B1C" w:rsidRPr="00E47E64">
              <w:rPr>
                <w:rFonts w:asciiTheme="minorHAnsi" w:hAnsiTheme="minorHAnsi"/>
                <w:sz w:val="20"/>
                <w:szCs w:val="20"/>
              </w:rPr>
              <w:t>need</w:t>
            </w:r>
            <w:r w:rsidRPr="00E47E64">
              <w:rPr>
                <w:rFonts w:asciiTheme="minorHAnsi" w:hAnsiTheme="minorHAnsi"/>
                <w:sz w:val="20"/>
                <w:szCs w:val="20"/>
              </w:rPr>
              <w:t xml:space="preserve"> they may have.</w:t>
            </w:r>
          </w:p>
          <w:p w14:paraId="620E94CC" w14:textId="29AC2106" w:rsidR="00AD11B4" w:rsidRDefault="00E10C90" w:rsidP="00E47E64">
            <w:pPr>
              <w:numPr>
                <w:ilvl w:val="0"/>
                <w:numId w:val="25"/>
              </w:numPr>
              <w:contextualSpacing/>
              <w:rPr>
                <w:rFonts w:asciiTheme="minorHAnsi" w:hAnsiTheme="minorHAnsi"/>
                <w:sz w:val="20"/>
                <w:szCs w:val="20"/>
              </w:rPr>
            </w:pPr>
            <w:r>
              <w:rPr>
                <w:rFonts w:asciiTheme="minorHAnsi" w:hAnsiTheme="minorHAnsi"/>
                <w:sz w:val="20"/>
                <w:szCs w:val="20"/>
              </w:rPr>
              <w:t xml:space="preserve">Engage in coordination activities with health and social agencies/programs, as well as community organizations to ensure </w:t>
            </w:r>
            <w:r w:rsidR="00E47E64">
              <w:rPr>
                <w:rFonts w:asciiTheme="minorHAnsi" w:hAnsiTheme="minorHAnsi"/>
                <w:sz w:val="20"/>
                <w:szCs w:val="20"/>
              </w:rPr>
              <w:t>E</w:t>
            </w:r>
            <w:r>
              <w:rPr>
                <w:rFonts w:asciiTheme="minorHAnsi" w:hAnsiTheme="minorHAnsi"/>
                <w:sz w:val="20"/>
                <w:szCs w:val="20"/>
              </w:rPr>
              <w:t>lderly awareness of available services.</w:t>
            </w:r>
          </w:p>
          <w:p w14:paraId="0A710F5B" w14:textId="7F1C8BE0" w:rsidR="00E10C90" w:rsidRDefault="00E10C90" w:rsidP="00E47E64">
            <w:pPr>
              <w:numPr>
                <w:ilvl w:val="0"/>
                <w:numId w:val="25"/>
              </w:numPr>
              <w:contextualSpacing/>
              <w:rPr>
                <w:rFonts w:asciiTheme="minorHAnsi" w:hAnsiTheme="minorHAnsi"/>
                <w:sz w:val="20"/>
                <w:szCs w:val="20"/>
              </w:rPr>
            </w:pPr>
            <w:r>
              <w:rPr>
                <w:rFonts w:asciiTheme="minorHAnsi" w:hAnsiTheme="minorHAnsi"/>
                <w:sz w:val="20"/>
                <w:szCs w:val="20"/>
              </w:rPr>
              <w:t>Assist in ordering or purchasing supplies for activities and picking up materials needed fr</w:t>
            </w:r>
            <w:r w:rsidR="00E47E64">
              <w:rPr>
                <w:rFonts w:asciiTheme="minorHAnsi" w:hAnsiTheme="minorHAnsi"/>
                <w:sz w:val="20"/>
                <w:szCs w:val="20"/>
              </w:rPr>
              <w:t>o</w:t>
            </w:r>
            <w:r>
              <w:rPr>
                <w:rFonts w:asciiTheme="minorHAnsi" w:hAnsiTheme="minorHAnsi"/>
                <w:sz w:val="20"/>
                <w:szCs w:val="20"/>
              </w:rPr>
              <w:t xml:space="preserve">m outside facility. </w:t>
            </w:r>
          </w:p>
          <w:p w14:paraId="2E66C4F7" w14:textId="053E8615" w:rsidR="00333619" w:rsidRDefault="00333619" w:rsidP="00E47E64">
            <w:pPr>
              <w:numPr>
                <w:ilvl w:val="0"/>
                <w:numId w:val="25"/>
              </w:numPr>
              <w:contextualSpacing/>
              <w:rPr>
                <w:rFonts w:asciiTheme="minorHAnsi" w:hAnsiTheme="minorHAnsi"/>
                <w:sz w:val="20"/>
                <w:szCs w:val="20"/>
              </w:rPr>
            </w:pPr>
            <w:r>
              <w:rPr>
                <w:rFonts w:asciiTheme="minorHAnsi" w:hAnsiTheme="minorHAnsi"/>
                <w:sz w:val="20"/>
                <w:szCs w:val="20"/>
              </w:rPr>
              <w:t xml:space="preserve">Provide information and referral activities on behalf of the </w:t>
            </w:r>
            <w:r w:rsidR="00E47E64">
              <w:rPr>
                <w:rFonts w:asciiTheme="minorHAnsi" w:hAnsiTheme="minorHAnsi"/>
                <w:sz w:val="20"/>
                <w:szCs w:val="20"/>
              </w:rPr>
              <w:t>E</w:t>
            </w:r>
            <w:r>
              <w:rPr>
                <w:rFonts w:asciiTheme="minorHAnsi" w:hAnsiTheme="minorHAnsi"/>
                <w:sz w:val="20"/>
                <w:szCs w:val="20"/>
              </w:rPr>
              <w:t>lders.</w:t>
            </w:r>
          </w:p>
          <w:p w14:paraId="041045D8" w14:textId="07C108E3" w:rsidR="00F63579" w:rsidRPr="00F63579" w:rsidRDefault="00F63579" w:rsidP="00F63579">
            <w:pPr>
              <w:numPr>
                <w:ilvl w:val="0"/>
                <w:numId w:val="25"/>
              </w:numPr>
              <w:contextualSpacing/>
              <w:rPr>
                <w:rFonts w:asciiTheme="minorHAnsi" w:hAnsiTheme="minorHAnsi"/>
                <w:sz w:val="20"/>
                <w:szCs w:val="20"/>
              </w:rPr>
            </w:pPr>
            <w:r w:rsidRPr="00F63579">
              <w:rPr>
                <w:rFonts w:asciiTheme="minorHAnsi" w:hAnsiTheme="minorHAnsi"/>
                <w:sz w:val="20"/>
                <w:szCs w:val="20"/>
              </w:rPr>
              <w:lastRenderedPageBreak/>
              <w:t xml:space="preserve">Communicate </w:t>
            </w:r>
            <w:r w:rsidR="00EA5B1C" w:rsidRPr="00F63579">
              <w:rPr>
                <w:rFonts w:asciiTheme="minorHAnsi" w:hAnsiTheme="minorHAnsi"/>
                <w:sz w:val="20"/>
                <w:szCs w:val="20"/>
              </w:rPr>
              <w:t>with</w:t>
            </w:r>
            <w:r w:rsidRPr="00F63579">
              <w:rPr>
                <w:rFonts w:asciiTheme="minorHAnsi" w:hAnsiTheme="minorHAnsi"/>
                <w:sz w:val="20"/>
                <w:szCs w:val="20"/>
              </w:rPr>
              <w:t xml:space="preserve"> management when there are issues. </w:t>
            </w:r>
          </w:p>
          <w:p w14:paraId="6E0AF641" w14:textId="32B44842" w:rsidR="003A35B1" w:rsidRDefault="003A35B1" w:rsidP="003A35B1">
            <w:pPr>
              <w:numPr>
                <w:ilvl w:val="0"/>
                <w:numId w:val="25"/>
              </w:numPr>
              <w:contextualSpacing/>
              <w:rPr>
                <w:rFonts w:asciiTheme="minorHAnsi" w:hAnsiTheme="minorHAnsi"/>
                <w:sz w:val="20"/>
                <w:szCs w:val="20"/>
              </w:rPr>
            </w:pPr>
            <w:r>
              <w:rPr>
                <w:rFonts w:asciiTheme="minorHAnsi" w:hAnsiTheme="minorHAnsi"/>
                <w:sz w:val="20"/>
                <w:szCs w:val="20"/>
              </w:rPr>
              <w:t>Serve as a liaison between the community and community resources.</w:t>
            </w:r>
          </w:p>
          <w:p w14:paraId="3C3ADC88" w14:textId="7B46782B" w:rsidR="003A35B1" w:rsidRDefault="003A35B1" w:rsidP="003A35B1">
            <w:pPr>
              <w:numPr>
                <w:ilvl w:val="0"/>
                <w:numId w:val="25"/>
              </w:numPr>
              <w:contextualSpacing/>
              <w:rPr>
                <w:rFonts w:asciiTheme="minorHAnsi" w:hAnsiTheme="minorHAnsi"/>
                <w:sz w:val="20"/>
                <w:szCs w:val="20"/>
              </w:rPr>
            </w:pPr>
            <w:r>
              <w:rPr>
                <w:rFonts w:asciiTheme="minorHAnsi" w:hAnsiTheme="minorHAnsi"/>
                <w:sz w:val="20"/>
                <w:szCs w:val="20"/>
              </w:rPr>
              <w:t xml:space="preserve">Conduct home safety assessments for potential hazards and </w:t>
            </w:r>
            <w:r w:rsidR="00EA5B1C">
              <w:rPr>
                <w:rFonts w:asciiTheme="minorHAnsi" w:hAnsiTheme="minorHAnsi"/>
                <w:sz w:val="20"/>
                <w:szCs w:val="20"/>
              </w:rPr>
              <w:t>make</w:t>
            </w:r>
            <w:r>
              <w:rPr>
                <w:rFonts w:asciiTheme="minorHAnsi" w:hAnsiTheme="minorHAnsi"/>
                <w:sz w:val="20"/>
                <w:szCs w:val="20"/>
              </w:rPr>
              <w:t xml:space="preserve"> appropriate contacts to remove hazards.</w:t>
            </w:r>
          </w:p>
          <w:p w14:paraId="43031B4E" w14:textId="3C2F0498" w:rsidR="003A35B1" w:rsidRPr="00A12F79" w:rsidRDefault="003A35B1" w:rsidP="003A35B1">
            <w:pPr>
              <w:widowControl w:val="0"/>
              <w:numPr>
                <w:ilvl w:val="0"/>
                <w:numId w:val="25"/>
              </w:numPr>
              <w:autoSpaceDE w:val="0"/>
              <w:autoSpaceDN w:val="0"/>
              <w:adjustRightInd w:val="0"/>
              <w:rPr>
                <w:rFonts w:ascii="Calibri" w:hAnsi="Calibri"/>
                <w:sz w:val="20"/>
                <w:szCs w:val="22"/>
              </w:rPr>
            </w:pPr>
            <w:r w:rsidRPr="00A12F79">
              <w:rPr>
                <w:rFonts w:ascii="Calibri" w:hAnsi="Calibri"/>
                <w:sz w:val="20"/>
                <w:szCs w:val="22"/>
              </w:rPr>
              <w:t xml:space="preserve">Provide occasional respite relief for </w:t>
            </w:r>
            <w:r w:rsidR="007334C0">
              <w:rPr>
                <w:rFonts w:ascii="Calibri" w:hAnsi="Calibri"/>
                <w:sz w:val="20"/>
                <w:szCs w:val="22"/>
              </w:rPr>
              <w:t>elder</w:t>
            </w:r>
            <w:r>
              <w:rPr>
                <w:rFonts w:ascii="Calibri" w:hAnsi="Calibri"/>
                <w:sz w:val="20"/>
                <w:szCs w:val="22"/>
              </w:rPr>
              <w:t xml:space="preserve"> </w:t>
            </w:r>
            <w:r w:rsidRPr="00A12F79">
              <w:rPr>
                <w:rFonts w:ascii="Calibri" w:hAnsi="Calibri"/>
                <w:sz w:val="20"/>
                <w:szCs w:val="22"/>
              </w:rPr>
              <w:t xml:space="preserve">family members caring for homebound relatives. </w:t>
            </w:r>
          </w:p>
          <w:p w14:paraId="785E04E5" w14:textId="1A689BFC" w:rsidR="003A35B1" w:rsidRPr="00A12F79" w:rsidRDefault="003A35B1" w:rsidP="003A35B1">
            <w:pPr>
              <w:widowControl w:val="0"/>
              <w:numPr>
                <w:ilvl w:val="0"/>
                <w:numId w:val="25"/>
              </w:numPr>
              <w:autoSpaceDE w:val="0"/>
              <w:autoSpaceDN w:val="0"/>
              <w:adjustRightInd w:val="0"/>
              <w:rPr>
                <w:rFonts w:ascii="Calibri" w:hAnsi="Calibri"/>
                <w:sz w:val="20"/>
                <w:szCs w:val="22"/>
              </w:rPr>
            </w:pPr>
            <w:r w:rsidRPr="00A12F79">
              <w:rPr>
                <w:rFonts w:ascii="Calibri" w:hAnsi="Calibri"/>
                <w:sz w:val="20"/>
                <w:szCs w:val="22"/>
              </w:rPr>
              <w:t xml:space="preserve">Participate in continuing education and training courses for </w:t>
            </w:r>
            <w:r w:rsidR="007334C0" w:rsidRPr="00A12F79">
              <w:rPr>
                <w:rFonts w:ascii="Calibri" w:hAnsi="Calibri"/>
                <w:sz w:val="20"/>
                <w:szCs w:val="22"/>
              </w:rPr>
              <w:t>the purpose</w:t>
            </w:r>
            <w:r w:rsidRPr="00A12F79">
              <w:rPr>
                <w:rFonts w:ascii="Calibri" w:hAnsi="Calibri"/>
                <w:sz w:val="20"/>
                <w:szCs w:val="22"/>
              </w:rPr>
              <w:t xml:space="preserve"> of maintaining and developing skills and knowledge.</w:t>
            </w:r>
          </w:p>
          <w:p w14:paraId="7FE60DA2" w14:textId="19329C99" w:rsidR="003A35B1" w:rsidRDefault="003A35B1" w:rsidP="003A35B1">
            <w:pPr>
              <w:widowControl w:val="0"/>
              <w:numPr>
                <w:ilvl w:val="0"/>
                <w:numId w:val="25"/>
              </w:numPr>
              <w:autoSpaceDE w:val="0"/>
              <w:autoSpaceDN w:val="0"/>
              <w:adjustRightInd w:val="0"/>
              <w:rPr>
                <w:rFonts w:ascii="Calibri" w:hAnsi="Calibri"/>
                <w:sz w:val="20"/>
                <w:szCs w:val="22"/>
              </w:rPr>
            </w:pPr>
            <w:r>
              <w:rPr>
                <w:rFonts w:ascii="Calibri" w:hAnsi="Calibri"/>
                <w:sz w:val="20"/>
                <w:szCs w:val="22"/>
              </w:rPr>
              <w:t xml:space="preserve">Provide information to </w:t>
            </w:r>
            <w:r w:rsidR="007334C0">
              <w:rPr>
                <w:rFonts w:ascii="Calibri" w:hAnsi="Calibri"/>
                <w:sz w:val="20"/>
                <w:szCs w:val="22"/>
              </w:rPr>
              <w:t>elder</w:t>
            </w:r>
            <w:r>
              <w:rPr>
                <w:rFonts w:ascii="Calibri" w:hAnsi="Calibri"/>
                <w:sz w:val="20"/>
                <w:szCs w:val="22"/>
              </w:rPr>
              <w:t xml:space="preserve"> caregivers who are caring for family members about available services.</w:t>
            </w:r>
          </w:p>
          <w:p w14:paraId="7F415E41" w14:textId="7B39CF4F" w:rsidR="003A35B1" w:rsidRDefault="003A35B1" w:rsidP="003A35B1">
            <w:pPr>
              <w:widowControl w:val="0"/>
              <w:numPr>
                <w:ilvl w:val="0"/>
                <w:numId w:val="25"/>
              </w:numPr>
              <w:autoSpaceDE w:val="0"/>
              <w:autoSpaceDN w:val="0"/>
              <w:adjustRightInd w:val="0"/>
              <w:rPr>
                <w:rFonts w:ascii="Calibri" w:hAnsi="Calibri"/>
                <w:sz w:val="20"/>
                <w:szCs w:val="22"/>
              </w:rPr>
            </w:pPr>
            <w:r>
              <w:rPr>
                <w:rFonts w:ascii="Calibri" w:hAnsi="Calibri"/>
                <w:sz w:val="20"/>
                <w:szCs w:val="22"/>
              </w:rPr>
              <w:t>Assist Elder caregivers who are caring for family members in gaining access to services.</w:t>
            </w:r>
          </w:p>
          <w:p w14:paraId="313FA8AE" w14:textId="4EF3BA66" w:rsidR="003A35B1" w:rsidRDefault="003A35B1" w:rsidP="003A35B1">
            <w:pPr>
              <w:widowControl w:val="0"/>
              <w:numPr>
                <w:ilvl w:val="0"/>
                <w:numId w:val="25"/>
              </w:numPr>
              <w:autoSpaceDE w:val="0"/>
              <w:autoSpaceDN w:val="0"/>
              <w:adjustRightInd w:val="0"/>
              <w:rPr>
                <w:rFonts w:ascii="Calibri" w:hAnsi="Calibri"/>
                <w:sz w:val="20"/>
                <w:szCs w:val="22"/>
              </w:rPr>
            </w:pPr>
            <w:r>
              <w:rPr>
                <w:rFonts w:ascii="Calibri" w:hAnsi="Calibri"/>
                <w:sz w:val="20"/>
                <w:szCs w:val="22"/>
              </w:rPr>
              <w:t xml:space="preserve">Give referrals to/or provide individual counseling, organization of support groups, and caregiver training to assist the </w:t>
            </w:r>
            <w:r w:rsidR="007334C0">
              <w:rPr>
                <w:rFonts w:ascii="Calibri" w:hAnsi="Calibri"/>
                <w:sz w:val="20"/>
                <w:szCs w:val="22"/>
              </w:rPr>
              <w:t>elder</w:t>
            </w:r>
            <w:r>
              <w:rPr>
                <w:rFonts w:ascii="Calibri" w:hAnsi="Calibri"/>
                <w:sz w:val="20"/>
                <w:szCs w:val="22"/>
              </w:rPr>
              <w:t xml:space="preserve"> caregivers in the areas of health, nutrition, and financial literacy, and in making decisions and solve problems relating to their caregiving roles. </w:t>
            </w:r>
          </w:p>
          <w:p w14:paraId="12D9343E" w14:textId="4D3C7EFE" w:rsidR="003A35B1" w:rsidRDefault="003A35B1" w:rsidP="00E47E64">
            <w:pPr>
              <w:numPr>
                <w:ilvl w:val="0"/>
                <w:numId w:val="25"/>
              </w:numPr>
              <w:contextualSpacing/>
              <w:rPr>
                <w:rFonts w:asciiTheme="minorHAnsi" w:hAnsiTheme="minorHAnsi"/>
                <w:sz w:val="20"/>
                <w:szCs w:val="20"/>
              </w:rPr>
            </w:pPr>
            <w:r>
              <w:rPr>
                <w:rFonts w:asciiTheme="minorHAnsi" w:hAnsiTheme="minorHAnsi"/>
                <w:sz w:val="20"/>
                <w:szCs w:val="20"/>
              </w:rPr>
              <w:t>Document all care and services provided in a timely and accurate manner.</w:t>
            </w:r>
          </w:p>
          <w:p w14:paraId="222D3970" w14:textId="23B6BF0D" w:rsidR="003A35B1" w:rsidRDefault="003A35B1" w:rsidP="00E47E64">
            <w:pPr>
              <w:numPr>
                <w:ilvl w:val="0"/>
                <w:numId w:val="25"/>
              </w:numPr>
              <w:contextualSpacing/>
              <w:rPr>
                <w:rFonts w:asciiTheme="minorHAnsi" w:hAnsiTheme="minorHAnsi"/>
                <w:sz w:val="20"/>
                <w:szCs w:val="20"/>
              </w:rPr>
            </w:pPr>
            <w:r>
              <w:rPr>
                <w:rFonts w:asciiTheme="minorHAnsi" w:hAnsiTheme="minorHAnsi"/>
                <w:sz w:val="20"/>
                <w:szCs w:val="20"/>
              </w:rPr>
              <w:t xml:space="preserve">Complete all grant required reporting on time and accurately. </w:t>
            </w:r>
          </w:p>
          <w:p w14:paraId="151F023E" w14:textId="668281C4" w:rsidR="008642F6" w:rsidRDefault="008642F6" w:rsidP="00E47E64">
            <w:pPr>
              <w:numPr>
                <w:ilvl w:val="0"/>
                <w:numId w:val="25"/>
              </w:numPr>
              <w:contextualSpacing/>
              <w:rPr>
                <w:rFonts w:asciiTheme="minorHAnsi" w:hAnsiTheme="minorHAnsi"/>
                <w:sz w:val="20"/>
                <w:szCs w:val="20"/>
              </w:rPr>
            </w:pPr>
            <w:r w:rsidRPr="008642F6">
              <w:rPr>
                <w:rFonts w:asciiTheme="minorHAnsi" w:hAnsiTheme="minorHAnsi"/>
                <w:sz w:val="20"/>
                <w:szCs w:val="20"/>
              </w:rPr>
              <w:t xml:space="preserve">As an employee of the Bois Forte Reservation, </w:t>
            </w:r>
            <w:proofErr w:type="gramStart"/>
            <w:r w:rsidRPr="008642F6">
              <w:rPr>
                <w:rFonts w:asciiTheme="minorHAnsi" w:hAnsiTheme="minorHAnsi"/>
                <w:sz w:val="20"/>
                <w:szCs w:val="20"/>
              </w:rPr>
              <w:t>will</w:t>
            </w:r>
            <w:proofErr w:type="gramEnd"/>
            <w:r w:rsidRPr="008642F6">
              <w:rPr>
                <w:rFonts w:asciiTheme="minorHAnsi" w:hAnsiTheme="minorHAnsi"/>
                <w:sz w:val="20"/>
                <w:szCs w:val="20"/>
              </w:rPr>
              <w:t xml:space="preserve"> follow the Bois Forte Procurement Policy and any other applicable procurement requirements when obtaining goods and/or services for the Bois Forte Band of Chippewa.</w:t>
            </w:r>
          </w:p>
          <w:p w14:paraId="12A5197D" w14:textId="6F90DE5E" w:rsidR="00333619" w:rsidRPr="001E5504" w:rsidRDefault="00E47E64" w:rsidP="00E47E64">
            <w:pPr>
              <w:numPr>
                <w:ilvl w:val="0"/>
                <w:numId w:val="25"/>
              </w:numPr>
              <w:contextualSpacing/>
              <w:rPr>
                <w:rFonts w:asciiTheme="minorHAnsi" w:hAnsiTheme="minorHAnsi"/>
                <w:sz w:val="20"/>
                <w:szCs w:val="20"/>
              </w:rPr>
            </w:pPr>
            <w:r>
              <w:rPr>
                <w:rFonts w:asciiTheme="minorHAnsi" w:hAnsiTheme="minorHAnsi"/>
                <w:sz w:val="20"/>
                <w:szCs w:val="20"/>
              </w:rPr>
              <w:t>Perform o</w:t>
            </w:r>
            <w:r w:rsidR="00333619">
              <w:rPr>
                <w:rFonts w:asciiTheme="minorHAnsi" w:hAnsiTheme="minorHAnsi"/>
                <w:sz w:val="20"/>
                <w:szCs w:val="20"/>
              </w:rPr>
              <w:t xml:space="preserve">ther </w:t>
            </w:r>
            <w:r>
              <w:rPr>
                <w:rFonts w:asciiTheme="minorHAnsi" w:hAnsiTheme="minorHAnsi"/>
                <w:sz w:val="20"/>
                <w:szCs w:val="20"/>
              </w:rPr>
              <w:t>duties as assigned</w:t>
            </w:r>
            <w:r w:rsidR="00333619">
              <w:rPr>
                <w:rFonts w:asciiTheme="minorHAnsi" w:hAnsiTheme="minorHAnsi"/>
                <w:sz w:val="20"/>
                <w:szCs w:val="20"/>
              </w:rPr>
              <w:t>.</w:t>
            </w:r>
          </w:p>
        </w:tc>
      </w:tr>
      <w:tr w:rsidR="002443E9" w:rsidRPr="001E5504" w14:paraId="12A51985" w14:textId="77777777" w:rsidTr="00F47E62">
        <w:tc>
          <w:tcPr>
            <w:tcW w:w="1077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84" w14:textId="3E17A008" w:rsidR="002443E9" w:rsidRPr="001E5504" w:rsidRDefault="002443E9" w:rsidP="009971B7">
            <w:pPr>
              <w:keepNext/>
              <w:spacing w:after="120"/>
              <w:rPr>
                <w:rFonts w:asciiTheme="minorHAnsi" w:hAnsiTheme="minorHAnsi"/>
                <w:b/>
                <w:sz w:val="20"/>
                <w:szCs w:val="20"/>
              </w:rPr>
            </w:pPr>
            <w:r w:rsidRPr="001E5504">
              <w:rPr>
                <w:rFonts w:asciiTheme="minorHAnsi" w:hAnsiTheme="minorHAnsi"/>
                <w:b/>
                <w:sz w:val="22"/>
              </w:rPr>
              <w:lastRenderedPageBreak/>
              <w:t xml:space="preserve">MINIMUM MANDATORY </w:t>
            </w:r>
            <w:r w:rsidR="00B23BAE" w:rsidRPr="001E5504">
              <w:rPr>
                <w:rFonts w:asciiTheme="minorHAnsi" w:hAnsiTheme="minorHAnsi"/>
                <w:b/>
                <w:sz w:val="22"/>
              </w:rPr>
              <w:t>QUALIFICATIONS</w:t>
            </w:r>
          </w:p>
        </w:tc>
      </w:tr>
      <w:tr w:rsidR="002443E9" w:rsidRPr="001E5504" w14:paraId="12A51987" w14:textId="3E72BC6A" w:rsidTr="00F47E62">
        <w:tc>
          <w:tcPr>
            <w:tcW w:w="2167" w:type="dxa"/>
            <w:gridSpan w:val="2"/>
            <w:tcBorders>
              <w:top w:val="single" w:sz="6" w:space="0" w:color="7F7F7F" w:themeColor="text1" w:themeTint="80"/>
            </w:tcBorders>
            <w:shd w:val="clear" w:color="auto" w:fill="FFFFFF" w:themeFill="background1"/>
          </w:tcPr>
          <w:p w14:paraId="4032C635" w14:textId="77777777" w:rsidR="002443E9" w:rsidRPr="001E5504" w:rsidRDefault="002443E9" w:rsidP="000B7C65">
            <w:pPr>
              <w:pStyle w:val="Heading2"/>
              <w:rPr>
                <w:rFonts w:asciiTheme="minorHAnsi" w:hAnsiTheme="minorHAnsi"/>
                <w:sz w:val="20"/>
              </w:rPr>
            </w:pPr>
            <w:r w:rsidRPr="001E5504">
              <w:rPr>
                <w:rFonts w:asciiTheme="minorHAnsi" w:hAnsiTheme="minorHAnsi"/>
                <w:b w:val="0"/>
                <w:caps w:val="0"/>
                <w:sz w:val="20"/>
              </w:rPr>
              <w:t>Experience:</w:t>
            </w:r>
          </w:p>
        </w:tc>
        <w:tc>
          <w:tcPr>
            <w:tcW w:w="8607" w:type="dxa"/>
            <w:gridSpan w:val="3"/>
            <w:tcBorders>
              <w:top w:val="single" w:sz="6" w:space="0" w:color="7F7F7F" w:themeColor="text1" w:themeTint="80"/>
            </w:tcBorders>
            <w:shd w:val="clear" w:color="auto" w:fill="FFFFFF" w:themeFill="background1"/>
          </w:tcPr>
          <w:p w14:paraId="12A51986" w14:textId="34365A5E" w:rsidR="00CF2618" w:rsidRPr="0049556B" w:rsidRDefault="00CA0799" w:rsidP="000B7C65">
            <w:pPr>
              <w:pStyle w:val="ListParagraph"/>
              <w:numPr>
                <w:ilvl w:val="0"/>
                <w:numId w:val="24"/>
              </w:numPr>
              <w:rPr>
                <w:rFonts w:asciiTheme="minorHAnsi" w:hAnsiTheme="minorHAnsi"/>
                <w:caps/>
                <w:sz w:val="20"/>
              </w:rPr>
            </w:pPr>
            <w:r>
              <w:rPr>
                <w:rFonts w:asciiTheme="minorHAnsi" w:hAnsiTheme="minorHAnsi"/>
                <w:sz w:val="20"/>
              </w:rPr>
              <w:t>One</w:t>
            </w:r>
            <w:r w:rsidR="009971B7" w:rsidRPr="009971B7">
              <w:rPr>
                <w:rFonts w:asciiTheme="minorHAnsi" w:hAnsiTheme="minorHAnsi"/>
                <w:sz w:val="20"/>
              </w:rPr>
              <w:t xml:space="preserve"> year</w:t>
            </w:r>
            <w:r w:rsidR="00DA072E">
              <w:rPr>
                <w:rFonts w:asciiTheme="minorHAnsi" w:hAnsiTheme="minorHAnsi"/>
                <w:sz w:val="20"/>
              </w:rPr>
              <w:t xml:space="preserve"> </w:t>
            </w:r>
            <w:r w:rsidR="00FC13F9">
              <w:rPr>
                <w:rFonts w:asciiTheme="minorHAnsi" w:hAnsiTheme="minorHAnsi"/>
                <w:sz w:val="20"/>
              </w:rPr>
              <w:t xml:space="preserve">of </w:t>
            </w:r>
            <w:r w:rsidR="00DA072E">
              <w:rPr>
                <w:rFonts w:asciiTheme="minorHAnsi" w:hAnsiTheme="minorHAnsi"/>
                <w:sz w:val="20"/>
              </w:rPr>
              <w:t>experience in</w:t>
            </w:r>
            <w:r w:rsidR="00B87061">
              <w:rPr>
                <w:rFonts w:asciiTheme="minorHAnsi" w:hAnsiTheme="minorHAnsi"/>
                <w:sz w:val="20"/>
              </w:rPr>
              <w:t xml:space="preserve"> </w:t>
            </w:r>
            <w:r w:rsidR="007334C0">
              <w:rPr>
                <w:rFonts w:asciiTheme="minorHAnsi" w:hAnsiTheme="minorHAnsi"/>
                <w:sz w:val="20"/>
              </w:rPr>
              <w:t>caregiving</w:t>
            </w:r>
            <w:r w:rsidR="003A35B1">
              <w:rPr>
                <w:rFonts w:asciiTheme="minorHAnsi" w:hAnsiTheme="minorHAnsi"/>
                <w:sz w:val="20"/>
              </w:rPr>
              <w:t xml:space="preserve">, coordination of services, or health/human services field. </w:t>
            </w:r>
          </w:p>
        </w:tc>
      </w:tr>
      <w:tr w:rsidR="002443E9" w:rsidRPr="001E5504" w14:paraId="12A5198A" w14:textId="77777777" w:rsidTr="00F47E62">
        <w:tc>
          <w:tcPr>
            <w:tcW w:w="2167" w:type="dxa"/>
            <w:gridSpan w:val="2"/>
            <w:shd w:val="clear" w:color="auto" w:fill="FFFFFF" w:themeFill="background1"/>
          </w:tcPr>
          <w:p w14:paraId="12A51988" w14:textId="559F860D" w:rsidR="002443E9" w:rsidRPr="001E5504" w:rsidRDefault="002443E9" w:rsidP="000B7C65">
            <w:pPr>
              <w:pStyle w:val="Heading2"/>
              <w:rPr>
                <w:rFonts w:asciiTheme="minorHAnsi" w:hAnsiTheme="minorHAnsi"/>
                <w:b w:val="0"/>
                <w:caps w:val="0"/>
                <w:sz w:val="20"/>
              </w:rPr>
            </w:pPr>
            <w:r w:rsidRPr="001E5504">
              <w:rPr>
                <w:rFonts w:asciiTheme="minorHAnsi" w:hAnsiTheme="minorHAnsi"/>
                <w:b w:val="0"/>
                <w:caps w:val="0"/>
                <w:sz w:val="20"/>
              </w:rPr>
              <w:t>Education:</w:t>
            </w:r>
          </w:p>
        </w:tc>
        <w:tc>
          <w:tcPr>
            <w:tcW w:w="8607" w:type="dxa"/>
            <w:gridSpan w:val="3"/>
            <w:shd w:val="clear" w:color="auto" w:fill="FFFFFF" w:themeFill="background1"/>
          </w:tcPr>
          <w:p w14:paraId="12A51989" w14:textId="5415E55D" w:rsidR="003A35B1" w:rsidRPr="0049556B" w:rsidRDefault="003A35B1" w:rsidP="000B7C65">
            <w:pPr>
              <w:pStyle w:val="ListParagraph"/>
              <w:numPr>
                <w:ilvl w:val="0"/>
                <w:numId w:val="24"/>
              </w:numPr>
              <w:rPr>
                <w:rFonts w:asciiTheme="minorHAnsi" w:hAnsiTheme="minorHAnsi"/>
                <w:caps/>
                <w:sz w:val="20"/>
              </w:rPr>
            </w:pPr>
            <w:r>
              <w:rPr>
                <w:rFonts w:asciiTheme="minorHAnsi" w:hAnsiTheme="minorHAnsi"/>
                <w:sz w:val="20"/>
              </w:rPr>
              <w:t>High School Diploma or GED</w:t>
            </w:r>
            <w:r w:rsidR="007C6FA2">
              <w:rPr>
                <w:rFonts w:asciiTheme="minorHAnsi" w:hAnsiTheme="minorHAnsi"/>
                <w:sz w:val="20"/>
              </w:rPr>
              <w:t>.</w:t>
            </w:r>
          </w:p>
        </w:tc>
      </w:tr>
      <w:tr w:rsidR="0021061B" w:rsidRPr="001E5504" w14:paraId="261D9792" w14:textId="77777777" w:rsidTr="00F47E62">
        <w:tc>
          <w:tcPr>
            <w:tcW w:w="2167" w:type="dxa"/>
            <w:gridSpan w:val="2"/>
            <w:shd w:val="clear" w:color="auto" w:fill="FFFFFF" w:themeFill="background1"/>
          </w:tcPr>
          <w:p w14:paraId="4EA0DC34" w14:textId="26FBEA48" w:rsidR="0021061B" w:rsidRPr="001E5504" w:rsidRDefault="00AA34ED" w:rsidP="000B7C65">
            <w:pPr>
              <w:pStyle w:val="Heading2"/>
              <w:rPr>
                <w:rFonts w:asciiTheme="minorHAnsi" w:hAnsiTheme="minorHAnsi"/>
                <w:b w:val="0"/>
                <w:caps w:val="0"/>
                <w:sz w:val="20"/>
              </w:rPr>
            </w:pPr>
            <w:r w:rsidRPr="001E5504">
              <w:rPr>
                <w:rFonts w:asciiTheme="minorHAnsi" w:hAnsiTheme="minorHAnsi"/>
                <w:b w:val="0"/>
                <w:caps w:val="0"/>
                <w:sz w:val="20"/>
              </w:rPr>
              <w:t>License/Certification:</w:t>
            </w:r>
          </w:p>
        </w:tc>
        <w:tc>
          <w:tcPr>
            <w:tcW w:w="8607" w:type="dxa"/>
            <w:gridSpan w:val="3"/>
            <w:shd w:val="clear" w:color="auto" w:fill="FFFFFF" w:themeFill="background1"/>
          </w:tcPr>
          <w:p w14:paraId="0C2C9A06" w14:textId="7890B57B" w:rsidR="002D61E3" w:rsidRPr="00FC13F9" w:rsidRDefault="00E47BA2" w:rsidP="000B7C65">
            <w:pPr>
              <w:pStyle w:val="Heading2"/>
              <w:numPr>
                <w:ilvl w:val="0"/>
                <w:numId w:val="16"/>
              </w:numPr>
              <w:jc w:val="both"/>
              <w:rPr>
                <w:rFonts w:asciiTheme="minorHAnsi" w:hAnsiTheme="minorHAnsi"/>
                <w:b w:val="0"/>
                <w:caps w:val="0"/>
                <w:sz w:val="20"/>
              </w:rPr>
            </w:pPr>
            <w:r w:rsidRPr="00E47BA2">
              <w:rPr>
                <w:rFonts w:asciiTheme="minorHAnsi" w:hAnsiTheme="minorHAnsi"/>
                <w:b w:val="0"/>
                <w:caps w:val="0"/>
                <w:sz w:val="20"/>
              </w:rPr>
              <w:t>Must possess a valid driver’s license, be insurable under the Band’s RTC Automobile Policy, and be eligible to drive under any other motor vehicle use policies applicable to the position.</w:t>
            </w:r>
          </w:p>
        </w:tc>
      </w:tr>
      <w:tr w:rsidR="002443E9" w:rsidRPr="001E5504" w14:paraId="12A5198D" w14:textId="77777777" w:rsidTr="00F47E62">
        <w:tc>
          <w:tcPr>
            <w:tcW w:w="2167" w:type="dxa"/>
            <w:gridSpan w:val="2"/>
            <w:shd w:val="clear" w:color="auto" w:fill="FFFFFF" w:themeFill="background1"/>
          </w:tcPr>
          <w:p w14:paraId="12A5198B" w14:textId="5D3D1382" w:rsidR="002443E9" w:rsidRPr="001E5504" w:rsidRDefault="002443E9" w:rsidP="000B7C65">
            <w:pPr>
              <w:pStyle w:val="Heading2"/>
              <w:rPr>
                <w:rFonts w:asciiTheme="minorHAnsi" w:hAnsiTheme="minorHAnsi"/>
                <w:b w:val="0"/>
                <w:caps w:val="0"/>
                <w:sz w:val="20"/>
              </w:rPr>
            </w:pPr>
            <w:r w:rsidRPr="001E5504">
              <w:rPr>
                <w:rFonts w:asciiTheme="minorHAnsi" w:hAnsiTheme="minorHAnsi"/>
                <w:b w:val="0"/>
                <w:caps w:val="0"/>
                <w:sz w:val="20"/>
              </w:rPr>
              <w:t>Mandatory Knowledge, Skills, Abilities and Other Qualifications:</w:t>
            </w:r>
          </w:p>
        </w:tc>
        <w:tc>
          <w:tcPr>
            <w:tcW w:w="8607" w:type="dxa"/>
            <w:gridSpan w:val="3"/>
            <w:shd w:val="clear" w:color="auto" w:fill="FFFFFF" w:themeFill="background1"/>
          </w:tcPr>
          <w:p w14:paraId="39DA552F" w14:textId="5E991CD2" w:rsidR="00CD7CD8" w:rsidRPr="00D01790" w:rsidRDefault="00CD7CD8" w:rsidP="000B7C65">
            <w:pPr>
              <w:pStyle w:val="Heading2"/>
              <w:numPr>
                <w:ilvl w:val="0"/>
                <w:numId w:val="16"/>
              </w:numPr>
              <w:jc w:val="both"/>
              <w:rPr>
                <w:rFonts w:asciiTheme="minorHAnsi" w:hAnsiTheme="minorHAnsi"/>
                <w:b w:val="0"/>
                <w:caps w:val="0"/>
                <w:sz w:val="20"/>
              </w:rPr>
            </w:pPr>
            <w:r w:rsidRPr="00D01790">
              <w:rPr>
                <w:rFonts w:asciiTheme="minorHAnsi" w:hAnsiTheme="minorHAnsi"/>
                <w:b w:val="0"/>
                <w:caps w:val="0"/>
                <w:sz w:val="20"/>
              </w:rPr>
              <w:t>Knowledge of Bois F</w:t>
            </w:r>
            <w:r w:rsidR="00D01790">
              <w:rPr>
                <w:rFonts w:asciiTheme="minorHAnsi" w:hAnsiTheme="minorHAnsi"/>
                <w:b w:val="0"/>
                <w:caps w:val="0"/>
                <w:sz w:val="20"/>
              </w:rPr>
              <w:t xml:space="preserve">orte Reservation and its people, </w:t>
            </w:r>
            <w:r w:rsidR="00550BCC">
              <w:rPr>
                <w:rFonts w:asciiTheme="minorHAnsi" w:hAnsiTheme="minorHAnsi"/>
                <w:b w:val="0"/>
                <w:caps w:val="0"/>
                <w:sz w:val="20"/>
              </w:rPr>
              <w:t>culture,</w:t>
            </w:r>
            <w:r w:rsidR="00D01790">
              <w:rPr>
                <w:rFonts w:asciiTheme="minorHAnsi" w:hAnsiTheme="minorHAnsi"/>
                <w:b w:val="0"/>
                <w:caps w:val="0"/>
                <w:sz w:val="20"/>
              </w:rPr>
              <w:t xml:space="preserve"> and customs.</w:t>
            </w:r>
          </w:p>
          <w:p w14:paraId="03EC129D" w14:textId="77777777" w:rsidR="00D01790" w:rsidRPr="00D01790" w:rsidRDefault="00D01790" w:rsidP="000B7C65">
            <w:pPr>
              <w:pStyle w:val="Heading2"/>
              <w:numPr>
                <w:ilvl w:val="0"/>
                <w:numId w:val="16"/>
              </w:numPr>
              <w:jc w:val="both"/>
              <w:rPr>
                <w:rFonts w:asciiTheme="minorHAnsi" w:hAnsiTheme="minorHAnsi"/>
                <w:b w:val="0"/>
                <w:caps w:val="0"/>
                <w:sz w:val="20"/>
              </w:rPr>
            </w:pPr>
            <w:r w:rsidRPr="00D01790">
              <w:rPr>
                <w:rFonts w:asciiTheme="minorHAnsi" w:hAnsiTheme="minorHAnsi"/>
                <w:b w:val="0"/>
                <w:caps w:val="0"/>
                <w:sz w:val="20"/>
              </w:rPr>
              <w:t>Must understand and demonstrate practices sensitive to elder issues.</w:t>
            </w:r>
          </w:p>
          <w:p w14:paraId="037E91BA" w14:textId="15552BD3" w:rsidR="00E47E64" w:rsidRPr="00D01790" w:rsidRDefault="00E47E64" w:rsidP="000B7C65">
            <w:pPr>
              <w:pStyle w:val="Heading2"/>
              <w:numPr>
                <w:ilvl w:val="0"/>
                <w:numId w:val="16"/>
              </w:numPr>
              <w:jc w:val="both"/>
              <w:rPr>
                <w:rFonts w:asciiTheme="minorHAnsi" w:hAnsiTheme="minorHAnsi"/>
                <w:b w:val="0"/>
                <w:caps w:val="0"/>
                <w:sz w:val="20"/>
              </w:rPr>
            </w:pPr>
            <w:r w:rsidRPr="00D01790">
              <w:rPr>
                <w:rFonts w:asciiTheme="minorHAnsi" w:hAnsiTheme="minorHAnsi"/>
                <w:b w:val="0"/>
                <w:caps w:val="0"/>
                <w:sz w:val="20"/>
              </w:rPr>
              <w:t>Effective verbal and written communication skills.</w:t>
            </w:r>
          </w:p>
          <w:p w14:paraId="7F7EF6F8" w14:textId="0C29E806" w:rsidR="00E47E64" w:rsidRDefault="00E47E64" w:rsidP="000B7C65">
            <w:pPr>
              <w:pStyle w:val="Heading2"/>
              <w:numPr>
                <w:ilvl w:val="0"/>
                <w:numId w:val="16"/>
              </w:numPr>
              <w:jc w:val="both"/>
              <w:rPr>
                <w:rFonts w:asciiTheme="minorHAnsi" w:hAnsiTheme="minorHAnsi"/>
                <w:b w:val="0"/>
                <w:caps w:val="0"/>
                <w:sz w:val="20"/>
              </w:rPr>
            </w:pPr>
            <w:r w:rsidRPr="00D01790">
              <w:rPr>
                <w:rFonts w:asciiTheme="minorHAnsi" w:hAnsiTheme="minorHAnsi"/>
                <w:b w:val="0"/>
                <w:caps w:val="0"/>
                <w:sz w:val="20"/>
              </w:rPr>
              <w:t>Ability to res</w:t>
            </w:r>
            <w:r w:rsidR="00D01790" w:rsidRPr="00D01790">
              <w:rPr>
                <w:rFonts w:asciiTheme="minorHAnsi" w:hAnsiTheme="minorHAnsi"/>
                <w:b w:val="0"/>
                <w:caps w:val="0"/>
                <w:sz w:val="20"/>
              </w:rPr>
              <w:t>pond calmly to crisis and chaos; experience and knowledge in providing crisis intervention.</w:t>
            </w:r>
            <w:r w:rsidRPr="00D01790">
              <w:rPr>
                <w:rFonts w:asciiTheme="minorHAnsi" w:hAnsiTheme="minorHAnsi"/>
                <w:b w:val="0"/>
                <w:caps w:val="0"/>
                <w:sz w:val="20"/>
              </w:rPr>
              <w:t xml:space="preserve"> </w:t>
            </w:r>
          </w:p>
          <w:p w14:paraId="19CAFFE5" w14:textId="75F13794" w:rsidR="003A35B1" w:rsidRPr="00FC13F9" w:rsidRDefault="003A35B1" w:rsidP="000B7C65">
            <w:pPr>
              <w:pStyle w:val="Heading2"/>
              <w:numPr>
                <w:ilvl w:val="0"/>
                <w:numId w:val="16"/>
              </w:numPr>
              <w:jc w:val="both"/>
              <w:rPr>
                <w:rFonts w:asciiTheme="minorHAnsi" w:hAnsiTheme="minorHAnsi"/>
                <w:b w:val="0"/>
                <w:caps w:val="0"/>
                <w:sz w:val="20"/>
              </w:rPr>
            </w:pPr>
            <w:r w:rsidRPr="0003082F">
              <w:rPr>
                <w:rFonts w:asciiTheme="minorHAnsi" w:hAnsiTheme="minorHAnsi"/>
                <w:b w:val="0"/>
                <w:caps w:val="0"/>
                <w:sz w:val="20"/>
              </w:rPr>
              <w:t>Ability to show initiative and take responsibility for work with minimum supervision.</w:t>
            </w:r>
          </w:p>
          <w:p w14:paraId="5BD74BDE" w14:textId="3EB6F8CF" w:rsidR="00E47E64" w:rsidRPr="00D01790" w:rsidRDefault="00E47E64" w:rsidP="000B7C65">
            <w:pPr>
              <w:pStyle w:val="Heading2"/>
              <w:numPr>
                <w:ilvl w:val="0"/>
                <w:numId w:val="16"/>
              </w:numPr>
              <w:jc w:val="both"/>
              <w:rPr>
                <w:rFonts w:asciiTheme="minorHAnsi" w:hAnsiTheme="minorHAnsi"/>
                <w:b w:val="0"/>
                <w:caps w:val="0"/>
                <w:sz w:val="20"/>
              </w:rPr>
            </w:pPr>
            <w:r w:rsidRPr="00D01790">
              <w:rPr>
                <w:rFonts w:asciiTheme="minorHAnsi" w:hAnsiTheme="minorHAnsi"/>
                <w:b w:val="0"/>
                <w:caps w:val="0"/>
                <w:sz w:val="20"/>
              </w:rPr>
              <w:t xml:space="preserve">Resourceful, with strong problem-solving skills. </w:t>
            </w:r>
          </w:p>
          <w:p w14:paraId="59835623" w14:textId="2600FFA1" w:rsidR="00E47E64" w:rsidRPr="00D01790" w:rsidRDefault="00E47E64" w:rsidP="000B7C65">
            <w:pPr>
              <w:pStyle w:val="Heading2"/>
              <w:numPr>
                <w:ilvl w:val="0"/>
                <w:numId w:val="16"/>
              </w:numPr>
              <w:jc w:val="both"/>
              <w:rPr>
                <w:rFonts w:asciiTheme="minorHAnsi" w:hAnsiTheme="minorHAnsi"/>
                <w:b w:val="0"/>
                <w:caps w:val="0"/>
                <w:sz w:val="20"/>
              </w:rPr>
            </w:pPr>
            <w:r w:rsidRPr="00D01790">
              <w:rPr>
                <w:rFonts w:asciiTheme="minorHAnsi" w:hAnsiTheme="minorHAnsi"/>
                <w:b w:val="0"/>
                <w:caps w:val="0"/>
                <w:sz w:val="20"/>
              </w:rPr>
              <w:t>Ability to maintain strict</w:t>
            </w:r>
            <w:r w:rsidR="00D01790" w:rsidRPr="00D01790">
              <w:rPr>
                <w:rFonts w:asciiTheme="minorHAnsi" w:hAnsiTheme="minorHAnsi"/>
                <w:b w:val="0"/>
                <w:caps w:val="0"/>
                <w:sz w:val="20"/>
              </w:rPr>
              <w:t xml:space="preserve"> client confidentiality and knowledge of confidentiality laws and HIPAA regulations.</w:t>
            </w:r>
          </w:p>
          <w:p w14:paraId="0B81F900" w14:textId="77777777" w:rsidR="00E47E64" w:rsidRPr="00D01790" w:rsidRDefault="00E47E64" w:rsidP="000B7C65">
            <w:pPr>
              <w:pStyle w:val="Heading2"/>
              <w:numPr>
                <w:ilvl w:val="0"/>
                <w:numId w:val="16"/>
              </w:numPr>
              <w:jc w:val="both"/>
              <w:rPr>
                <w:rFonts w:asciiTheme="minorHAnsi" w:hAnsiTheme="minorHAnsi"/>
                <w:b w:val="0"/>
                <w:caps w:val="0"/>
                <w:sz w:val="20"/>
              </w:rPr>
            </w:pPr>
            <w:r w:rsidRPr="00D01790">
              <w:rPr>
                <w:rFonts w:asciiTheme="minorHAnsi" w:hAnsiTheme="minorHAnsi"/>
                <w:b w:val="0"/>
                <w:caps w:val="0"/>
                <w:sz w:val="20"/>
              </w:rPr>
              <w:t>Possession of personal and professional self-care skills.</w:t>
            </w:r>
          </w:p>
          <w:p w14:paraId="336AB824" w14:textId="77777777" w:rsidR="002C1579" w:rsidRDefault="002C1579" w:rsidP="000B7C65">
            <w:pPr>
              <w:pStyle w:val="Heading2"/>
              <w:numPr>
                <w:ilvl w:val="0"/>
                <w:numId w:val="16"/>
              </w:numPr>
              <w:jc w:val="both"/>
              <w:rPr>
                <w:rFonts w:asciiTheme="minorHAnsi" w:hAnsiTheme="minorHAnsi"/>
                <w:b w:val="0"/>
                <w:caps w:val="0"/>
                <w:sz w:val="20"/>
              </w:rPr>
            </w:pPr>
            <w:r>
              <w:rPr>
                <w:rFonts w:asciiTheme="minorHAnsi" w:hAnsiTheme="minorHAnsi"/>
                <w:b w:val="0"/>
                <w:caps w:val="0"/>
                <w:sz w:val="20"/>
              </w:rPr>
              <w:t>Ability to work flexible hours.</w:t>
            </w:r>
          </w:p>
          <w:p w14:paraId="0286F3EF" w14:textId="5A74D5BA" w:rsidR="00DB0A93" w:rsidRPr="00E47BA2" w:rsidRDefault="00DB0A93" w:rsidP="000B7C65">
            <w:pPr>
              <w:pStyle w:val="Heading2"/>
              <w:numPr>
                <w:ilvl w:val="0"/>
                <w:numId w:val="16"/>
              </w:numPr>
              <w:jc w:val="both"/>
              <w:rPr>
                <w:rFonts w:asciiTheme="minorHAnsi" w:hAnsiTheme="minorHAnsi"/>
                <w:b w:val="0"/>
                <w:caps w:val="0"/>
                <w:sz w:val="20"/>
              </w:rPr>
            </w:pPr>
            <w:r>
              <w:rPr>
                <w:rFonts w:asciiTheme="minorHAnsi" w:hAnsiTheme="minorHAnsi"/>
                <w:b w:val="0"/>
                <w:caps w:val="0"/>
                <w:sz w:val="20"/>
              </w:rPr>
              <w:t>Knowledge of Microsoft Office Suite (Word, Excel, etc.), internet software and appropriate storage of electronic files.</w:t>
            </w:r>
          </w:p>
          <w:p w14:paraId="51A8F391" w14:textId="26A9E395" w:rsidR="002D61E3" w:rsidRDefault="00DB0A93" w:rsidP="000B7C65">
            <w:pPr>
              <w:pStyle w:val="Heading2"/>
              <w:numPr>
                <w:ilvl w:val="0"/>
                <w:numId w:val="16"/>
              </w:numPr>
              <w:tabs>
                <w:tab w:val="clear" w:pos="7185"/>
              </w:tabs>
              <w:jc w:val="both"/>
              <w:rPr>
                <w:rFonts w:asciiTheme="minorHAnsi" w:hAnsiTheme="minorHAnsi"/>
                <w:b w:val="0"/>
                <w:caps w:val="0"/>
                <w:sz w:val="20"/>
              </w:rPr>
            </w:pPr>
            <w:r w:rsidRPr="001E5504">
              <w:rPr>
                <w:rFonts w:asciiTheme="minorHAnsi" w:hAnsiTheme="minorHAnsi"/>
                <w:b w:val="0"/>
                <w:caps w:val="0"/>
                <w:sz w:val="20"/>
              </w:rPr>
              <w:t>A record of satisfactory performance in all prior and current employment as evidenced by positive employment references from previous and current employers</w:t>
            </w:r>
            <w:r w:rsidR="002443E9" w:rsidRPr="001E5504">
              <w:rPr>
                <w:rFonts w:asciiTheme="minorHAnsi" w:hAnsiTheme="minorHAnsi"/>
                <w:b w:val="0"/>
                <w:caps w:val="0"/>
                <w:sz w:val="20"/>
              </w:rPr>
              <w:t>.</w:t>
            </w:r>
          </w:p>
          <w:p w14:paraId="1A3B0534" w14:textId="77777777" w:rsidR="00222FE9" w:rsidRPr="0098636B" w:rsidRDefault="00222FE9" w:rsidP="000B7C65">
            <w:pPr>
              <w:pStyle w:val="Heading2"/>
              <w:numPr>
                <w:ilvl w:val="0"/>
                <w:numId w:val="16"/>
              </w:numPr>
              <w:jc w:val="both"/>
              <w:rPr>
                <w:rFonts w:asciiTheme="minorHAnsi" w:hAnsiTheme="minorHAnsi"/>
                <w:b w:val="0"/>
                <w:caps w:val="0"/>
                <w:sz w:val="20"/>
              </w:rPr>
            </w:pPr>
            <w:r w:rsidRPr="0098636B">
              <w:rPr>
                <w:rFonts w:asciiTheme="minorHAnsi" w:hAnsiTheme="minorHAnsi"/>
                <w:b w:val="0"/>
                <w:caps w:val="0"/>
                <w:sz w:val="20"/>
              </w:rPr>
              <w:t>Excellent customer service skills.</w:t>
            </w:r>
          </w:p>
          <w:p w14:paraId="0C1918C9" w14:textId="77777777" w:rsidR="00222FE9" w:rsidRDefault="00222FE9" w:rsidP="000B7C65">
            <w:pPr>
              <w:pStyle w:val="Heading2"/>
              <w:numPr>
                <w:ilvl w:val="0"/>
                <w:numId w:val="16"/>
              </w:numPr>
              <w:jc w:val="both"/>
              <w:rPr>
                <w:rFonts w:asciiTheme="minorHAnsi" w:hAnsiTheme="minorHAnsi"/>
                <w:b w:val="0"/>
                <w:caps w:val="0"/>
                <w:sz w:val="20"/>
              </w:rPr>
            </w:pPr>
            <w:r>
              <w:rPr>
                <w:rFonts w:asciiTheme="minorHAnsi" w:hAnsiTheme="minorHAnsi"/>
                <w:b w:val="0"/>
                <w:caps w:val="0"/>
                <w:sz w:val="20"/>
              </w:rPr>
              <w:t>Ability to track referrals and client numbers.</w:t>
            </w:r>
          </w:p>
          <w:p w14:paraId="391E89EC" w14:textId="0DC0A878" w:rsidR="00222FE9" w:rsidRPr="00222FE9" w:rsidRDefault="00222FE9" w:rsidP="000B7C65">
            <w:pPr>
              <w:pStyle w:val="Heading2"/>
              <w:numPr>
                <w:ilvl w:val="0"/>
                <w:numId w:val="16"/>
              </w:numPr>
              <w:jc w:val="both"/>
              <w:rPr>
                <w:rFonts w:asciiTheme="minorHAnsi" w:hAnsiTheme="minorHAnsi"/>
                <w:b w:val="0"/>
                <w:caps w:val="0"/>
                <w:sz w:val="20"/>
              </w:rPr>
            </w:pPr>
            <w:r w:rsidRPr="00D06800">
              <w:rPr>
                <w:rFonts w:asciiTheme="minorHAnsi" w:hAnsiTheme="minorHAnsi"/>
                <w:b w:val="0"/>
                <w:caps w:val="0"/>
                <w:sz w:val="20"/>
              </w:rPr>
              <w:t xml:space="preserve">Knowledge of the socio-cultural factors that both enhance and adversely affect the mental health of </w:t>
            </w:r>
            <w:r>
              <w:rPr>
                <w:rFonts w:asciiTheme="minorHAnsi" w:hAnsiTheme="minorHAnsi"/>
                <w:b w:val="0"/>
                <w:caps w:val="0"/>
                <w:sz w:val="20"/>
              </w:rPr>
              <w:t>Native American</w:t>
            </w:r>
            <w:r w:rsidRPr="00D06800">
              <w:rPr>
                <w:rFonts w:asciiTheme="minorHAnsi" w:hAnsiTheme="minorHAnsi"/>
                <w:b w:val="0"/>
                <w:caps w:val="0"/>
                <w:sz w:val="20"/>
              </w:rPr>
              <w:t xml:space="preserve"> populations</w:t>
            </w:r>
            <w:r w:rsidR="00DD0EE6" w:rsidRPr="00D06800">
              <w:rPr>
                <w:rFonts w:asciiTheme="minorHAnsi" w:hAnsiTheme="minorHAnsi"/>
                <w:b w:val="0"/>
                <w:caps w:val="0"/>
                <w:sz w:val="20"/>
              </w:rPr>
              <w:t xml:space="preserve">. </w:t>
            </w:r>
          </w:p>
          <w:p w14:paraId="70FE0099" w14:textId="1F7DD794" w:rsidR="002D61E3" w:rsidRDefault="002D61E3" w:rsidP="000B7C65">
            <w:pPr>
              <w:pStyle w:val="Heading2"/>
              <w:numPr>
                <w:ilvl w:val="0"/>
                <w:numId w:val="16"/>
              </w:numPr>
              <w:jc w:val="both"/>
              <w:rPr>
                <w:rFonts w:asciiTheme="minorHAnsi" w:hAnsiTheme="minorHAnsi"/>
                <w:b w:val="0"/>
                <w:caps w:val="0"/>
                <w:sz w:val="20"/>
              </w:rPr>
            </w:pPr>
            <w:r>
              <w:rPr>
                <w:rFonts w:asciiTheme="minorHAnsi" w:hAnsiTheme="minorHAnsi"/>
                <w:b w:val="0"/>
                <w:caps w:val="0"/>
                <w:sz w:val="20"/>
              </w:rPr>
              <w:t xml:space="preserve">Ability to communicate with management, staff, </w:t>
            </w:r>
            <w:r w:rsidR="00550BCC">
              <w:rPr>
                <w:rFonts w:asciiTheme="minorHAnsi" w:hAnsiTheme="minorHAnsi"/>
                <w:b w:val="0"/>
                <w:caps w:val="0"/>
                <w:sz w:val="20"/>
              </w:rPr>
              <w:t>vendors,</w:t>
            </w:r>
            <w:r>
              <w:rPr>
                <w:rFonts w:asciiTheme="minorHAnsi" w:hAnsiTheme="minorHAnsi"/>
                <w:b w:val="0"/>
                <w:caps w:val="0"/>
                <w:sz w:val="20"/>
              </w:rPr>
              <w:t xml:space="preserve"> and customers. </w:t>
            </w:r>
          </w:p>
          <w:p w14:paraId="5B69D488" w14:textId="77777777" w:rsidR="002D61E3" w:rsidRDefault="002D61E3" w:rsidP="000B7C65">
            <w:pPr>
              <w:pStyle w:val="Heading2"/>
              <w:numPr>
                <w:ilvl w:val="0"/>
                <w:numId w:val="16"/>
              </w:numPr>
              <w:jc w:val="both"/>
              <w:rPr>
                <w:rFonts w:asciiTheme="minorHAnsi" w:hAnsiTheme="minorHAnsi"/>
                <w:b w:val="0"/>
                <w:caps w:val="0"/>
                <w:sz w:val="20"/>
              </w:rPr>
            </w:pPr>
            <w:r>
              <w:rPr>
                <w:rFonts w:asciiTheme="minorHAnsi" w:hAnsiTheme="minorHAnsi"/>
                <w:b w:val="0"/>
                <w:caps w:val="0"/>
                <w:sz w:val="20"/>
              </w:rPr>
              <w:t>Ability to speak effectively before groups of customers or employees of the organization.</w:t>
            </w:r>
          </w:p>
          <w:p w14:paraId="060B556E" w14:textId="77777777" w:rsidR="002D61E3" w:rsidRDefault="002D61E3" w:rsidP="000B7C65">
            <w:pPr>
              <w:pStyle w:val="Heading2"/>
              <w:numPr>
                <w:ilvl w:val="0"/>
                <w:numId w:val="16"/>
              </w:numPr>
              <w:jc w:val="both"/>
              <w:rPr>
                <w:rFonts w:asciiTheme="minorHAnsi" w:hAnsiTheme="minorHAnsi"/>
                <w:b w:val="0"/>
                <w:caps w:val="0"/>
                <w:sz w:val="20"/>
              </w:rPr>
            </w:pPr>
            <w:r>
              <w:rPr>
                <w:rFonts w:asciiTheme="minorHAnsi" w:hAnsiTheme="minorHAnsi"/>
                <w:b w:val="0"/>
                <w:caps w:val="0"/>
                <w:sz w:val="20"/>
              </w:rPr>
              <w:t xml:space="preserve">Ability to deal with problems and resolve them efficiently. </w:t>
            </w:r>
          </w:p>
          <w:p w14:paraId="7BD8FF46" w14:textId="77777777" w:rsidR="002D61E3" w:rsidRDefault="002D61E3" w:rsidP="000B7C65">
            <w:pPr>
              <w:pStyle w:val="Heading2"/>
              <w:numPr>
                <w:ilvl w:val="0"/>
                <w:numId w:val="16"/>
              </w:numPr>
              <w:jc w:val="both"/>
              <w:rPr>
                <w:rFonts w:asciiTheme="minorHAnsi" w:hAnsiTheme="minorHAnsi"/>
                <w:b w:val="0"/>
                <w:caps w:val="0"/>
                <w:sz w:val="20"/>
              </w:rPr>
            </w:pPr>
            <w:r>
              <w:rPr>
                <w:rFonts w:asciiTheme="minorHAnsi" w:hAnsiTheme="minorHAnsi"/>
                <w:b w:val="0"/>
                <w:caps w:val="0"/>
                <w:sz w:val="20"/>
              </w:rPr>
              <w:t xml:space="preserve">Ability to multitask in a fast-paced and hot environment. </w:t>
            </w:r>
          </w:p>
          <w:p w14:paraId="22F86BED" w14:textId="4832E40F" w:rsidR="002D61E3" w:rsidRPr="001E5504" w:rsidRDefault="002D61E3" w:rsidP="000B7C65">
            <w:pPr>
              <w:pStyle w:val="Heading2"/>
              <w:numPr>
                <w:ilvl w:val="0"/>
                <w:numId w:val="16"/>
              </w:numPr>
              <w:jc w:val="both"/>
              <w:rPr>
                <w:rFonts w:asciiTheme="minorHAnsi" w:hAnsiTheme="minorHAnsi"/>
                <w:b w:val="0"/>
                <w:caps w:val="0"/>
                <w:sz w:val="20"/>
              </w:rPr>
            </w:pPr>
            <w:r w:rsidRPr="00A6073F">
              <w:rPr>
                <w:rFonts w:asciiTheme="minorHAnsi" w:hAnsiTheme="minorHAnsi"/>
                <w:b w:val="0"/>
                <w:caps w:val="0"/>
                <w:sz w:val="20"/>
              </w:rPr>
              <w:t>Basic operation of a workstation (turning on/off, knowledge of basic functions and components)</w:t>
            </w:r>
            <w:r>
              <w:rPr>
                <w:rFonts w:asciiTheme="minorHAnsi" w:hAnsiTheme="minorHAnsi"/>
                <w:b w:val="0"/>
                <w:caps w:val="0"/>
                <w:sz w:val="20"/>
              </w:rPr>
              <w:t xml:space="preserve"> and general office equipment</w:t>
            </w:r>
            <w:r w:rsidRPr="00787E03">
              <w:rPr>
                <w:rFonts w:asciiTheme="minorHAnsi" w:hAnsiTheme="minorHAnsi"/>
                <w:b w:val="0"/>
                <w:caps w:val="0"/>
                <w:sz w:val="20"/>
              </w:rPr>
              <w:t xml:space="preserve"> Use/storage/maintenance of multiple usernames and passwords.</w:t>
            </w:r>
            <w:r w:rsidRPr="00A6073F">
              <w:rPr>
                <w:rFonts w:asciiTheme="minorHAnsi" w:hAnsiTheme="minorHAnsi"/>
                <w:b w:val="0"/>
                <w:caps w:val="0"/>
                <w:sz w:val="20"/>
              </w:rPr>
              <w:t xml:space="preserve"> </w:t>
            </w:r>
            <w:r w:rsidRPr="001E5504">
              <w:rPr>
                <w:rFonts w:asciiTheme="minorHAnsi" w:hAnsiTheme="minorHAnsi"/>
                <w:b w:val="0"/>
                <w:caps w:val="0"/>
                <w:sz w:val="20"/>
              </w:rPr>
              <w:t xml:space="preserve">Computer-related problem-solving skills </w:t>
            </w:r>
            <w:proofErr w:type="gramStart"/>
            <w:r w:rsidRPr="001E5504">
              <w:rPr>
                <w:rFonts w:asciiTheme="minorHAnsi" w:hAnsiTheme="minorHAnsi"/>
                <w:b w:val="0"/>
                <w:caps w:val="0"/>
                <w:sz w:val="20"/>
              </w:rPr>
              <w:t>through the use of</w:t>
            </w:r>
            <w:proofErr w:type="gramEnd"/>
            <w:r w:rsidRPr="001E5504">
              <w:rPr>
                <w:rFonts w:asciiTheme="minorHAnsi" w:hAnsiTheme="minorHAnsi"/>
                <w:b w:val="0"/>
                <w:caps w:val="0"/>
                <w:sz w:val="20"/>
              </w:rPr>
              <w:t xml:space="preserve"> available </w:t>
            </w:r>
            <w:r w:rsidR="00DD0EE6" w:rsidRPr="001E5504">
              <w:rPr>
                <w:rFonts w:asciiTheme="minorHAnsi" w:hAnsiTheme="minorHAnsi"/>
                <w:b w:val="0"/>
                <w:caps w:val="0"/>
                <w:sz w:val="20"/>
              </w:rPr>
              <w:t>training</w:t>
            </w:r>
            <w:r w:rsidRPr="001E5504">
              <w:rPr>
                <w:rFonts w:asciiTheme="minorHAnsi" w:hAnsiTheme="minorHAnsi"/>
                <w:b w:val="0"/>
                <w:caps w:val="0"/>
                <w:sz w:val="20"/>
              </w:rPr>
              <w:t xml:space="preserve"> and help desk.</w:t>
            </w:r>
          </w:p>
          <w:p w14:paraId="49971DDD" w14:textId="77777777" w:rsidR="00E47BA2" w:rsidRDefault="00E47BA2" w:rsidP="000B7C65">
            <w:pPr>
              <w:pStyle w:val="Heading2"/>
              <w:numPr>
                <w:ilvl w:val="0"/>
                <w:numId w:val="16"/>
              </w:numPr>
              <w:jc w:val="both"/>
              <w:rPr>
                <w:rFonts w:asciiTheme="minorHAnsi" w:hAnsiTheme="minorHAnsi"/>
                <w:b w:val="0"/>
                <w:caps w:val="0"/>
                <w:sz w:val="20"/>
              </w:rPr>
            </w:pPr>
            <w:r w:rsidRPr="001E5504">
              <w:rPr>
                <w:rFonts w:asciiTheme="minorHAnsi" w:hAnsiTheme="minorHAnsi"/>
                <w:b w:val="0"/>
                <w:caps w:val="0"/>
                <w:sz w:val="20"/>
              </w:rPr>
              <w:lastRenderedPageBreak/>
              <w:t>A record of satisfactory performance in all prior and current employment as evidenced by positive employment references from previous and current employers.</w:t>
            </w:r>
          </w:p>
          <w:p w14:paraId="38230B41" w14:textId="7435F7B4" w:rsidR="00E47BA2" w:rsidRDefault="009B57A1" w:rsidP="000B7C65">
            <w:pPr>
              <w:pStyle w:val="ListParagraph"/>
              <w:numPr>
                <w:ilvl w:val="0"/>
                <w:numId w:val="16"/>
              </w:numPr>
              <w:rPr>
                <w:rFonts w:asciiTheme="minorHAnsi" w:hAnsiTheme="minorHAnsi" w:cstheme="minorHAnsi"/>
                <w:sz w:val="20"/>
                <w:szCs w:val="32"/>
              </w:rPr>
            </w:pPr>
            <w:r>
              <w:rPr>
                <w:rFonts w:asciiTheme="minorHAnsi" w:hAnsiTheme="minorHAnsi"/>
                <w:sz w:val="20"/>
              </w:rPr>
              <w:t xml:space="preserve">Deliver Elder meals as needed. </w:t>
            </w:r>
            <w:r w:rsidR="00E47BA2" w:rsidRPr="00E47BA2">
              <w:rPr>
                <w:rFonts w:asciiTheme="minorHAnsi" w:hAnsiTheme="minorHAnsi" w:cstheme="minorHAnsi"/>
                <w:sz w:val="20"/>
                <w:szCs w:val="32"/>
              </w:rPr>
              <w:t xml:space="preserve">Basic </w:t>
            </w:r>
            <w:r w:rsidR="00E47BA2">
              <w:rPr>
                <w:rFonts w:asciiTheme="minorHAnsi" w:hAnsiTheme="minorHAnsi" w:cstheme="minorHAnsi"/>
                <w:sz w:val="20"/>
                <w:szCs w:val="32"/>
              </w:rPr>
              <w:t>math skills.</w:t>
            </w:r>
          </w:p>
          <w:p w14:paraId="2BC71FD9" w14:textId="032B8B24" w:rsidR="00E47BA2" w:rsidRPr="00E47BA2" w:rsidRDefault="00E47BA2" w:rsidP="000B7C65">
            <w:pPr>
              <w:pStyle w:val="ListParagraph"/>
              <w:numPr>
                <w:ilvl w:val="0"/>
                <w:numId w:val="16"/>
              </w:numPr>
              <w:rPr>
                <w:rFonts w:asciiTheme="minorHAnsi" w:hAnsiTheme="minorHAnsi" w:cstheme="minorHAnsi"/>
                <w:sz w:val="20"/>
                <w:szCs w:val="32"/>
              </w:rPr>
            </w:pPr>
            <w:r>
              <w:rPr>
                <w:rFonts w:asciiTheme="minorHAnsi" w:hAnsiTheme="minorHAnsi" w:cstheme="minorHAnsi"/>
                <w:sz w:val="20"/>
                <w:szCs w:val="32"/>
              </w:rPr>
              <w:t>Positive attitude.</w:t>
            </w:r>
          </w:p>
          <w:p w14:paraId="4B0D7E7E" w14:textId="4B78E24A" w:rsidR="00E47BA2" w:rsidRDefault="00550BCC" w:rsidP="000B7C65">
            <w:pPr>
              <w:pStyle w:val="Heading2"/>
              <w:numPr>
                <w:ilvl w:val="0"/>
                <w:numId w:val="16"/>
              </w:numPr>
              <w:jc w:val="both"/>
              <w:rPr>
                <w:rFonts w:asciiTheme="minorHAnsi" w:hAnsiTheme="minorHAnsi"/>
                <w:b w:val="0"/>
                <w:caps w:val="0"/>
                <w:sz w:val="20"/>
              </w:rPr>
            </w:pPr>
            <w:r>
              <w:rPr>
                <w:rFonts w:asciiTheme="minorHAnsi" w:hAnsiTheme="minorHAnsi"/>
                <w:b w:val="0"/>
                <w:caps w:val="0"/>
                <w:sz w:val="20"/>
              </w:rPr>
              <w:t>Coordinates</w:t>
            </w:r>
            <w:r w:rsidR="00E47BA2">
              <w:rPr>
                <w:rFonts w:asciiTheme="minorHAnsi" w:hAnsiTheme="minorHAnsi"/>
                <w:b w:val="0"/>
                <w:caps w:val="0"/>
                <w:sz w:val="20"/>
              </w:rPr>
              <w:t xml:space="preserve"> activities as well as community organizations to </w:t>
            </w:r>
            <w:r>
              <w:rPr>
                <w:rFonts w:asciiTheme="minorHAnsi" w:hAnsiTheme="minorHAnsi"/>
                <w:b w:val="0"/>
                <w:caps w:val="0"/>
                <w:sz w:val="20"/>
              </w:rPr>
              <w:t>ensure</w:t>
            </w:r>
            <w:r w:rsidR="00E47BA2">
              <w:rPr>
                <w:rFonts w:asciiTheme="minorHAnsi" w:hAnsiTheme="minorHAnsi"/>
                <w:b w:val="0"/>
                <w:caps w:val="0"/>
                <w:sz w:val="20"/>
              </w:rPr>
              <w:t xml:space="preserve"> elderly awareness of available service. </w:t>
            </w:r>
          </w:p>
          <w:p w14:paraId="12A5198C" w14:textId="78497CEF" w:rsidR="002D61E3" w:rsidRPr="002D61E3" w:rsidRDefault="00E47BA2" w:rsidP="000B7C65">
            <w:pPr>
              <w:pStyle w:val="ListParagraph"/>
              <w:numPr>
                <w:ilvl w:val="0"/>
                <w:numId w:val="16"/>
              </w:numPr>
            </w:pPr>
            <w:r w:rsidRPr="001E5504">
              <w:rPr>
                <w:rFonts w:asciiTheme="minorHAnsi" w:hAnsiTheme="minorHAnsi"/>
                <w:sz w:val="20"/>
              </w:rPr>
              <w:t>Ability to perform other duties as assigned.</w:t>
            </w:r>
          </w:p>
        </w:tc>
      </w:tr>
      <w:tr w:rsidR="002443E9" w:rsidRPr="001E5504" w14:paraId="12A51991" w14:textId="77777777" w:rsidTr="00F47E62">
        <w:tc>
          <w:tcPr>
            <w:tcW w:w="1077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90" w14:textId="20270204" w:rsidR="002443E9" w:rsidRPr="001E5504" w:rsidRDefault="002443E9" w:rsidP="00622B3C">
            <w:pPr>
              <w:pStyle w:val="Heading2"/>
              <w:keepNext/>
              <w:tabs>
                <w:tab w:val="clear" w:pos="7185"/>
              </w:tabs>
              <w:spacing w:after="120"/>
              <w:jc w:val="both"/>
              <w:rPr>
                <w:rFonts w:asciiTheme="minorHAnsi" w:hAnsiTheme="minorHAnsi"/>
                <w:b w:val="0"/>
                <w:caps w:val="0"/>
                <w:sz w:val="20"/>
              </w:rPr>
            </w:pPr>
            <w:r w:rsidRPr="001E5504">
              <w:rPr>
                <w:rFonts w:asciiTheme="minorHAnsi" w:hAnsiTheme="minorHAnsi"/>
                <w:sz w:val="22"/>
              </w:rPr>
              <w:lastRenderedPageBreak/>
              <w:t>PREFERRED QUALIFICATIONS</w:t>
            </w:r>
          </w:p>
        </w:tc>
      </w:tr>
      <w:tr w:rsidR="002443E9" w:rsidRPr="001E5504" w14:paraId="12A51993" w14:textId="77777777" w:rsidTr="00F47E62">
        <w:tc>
          <w:tcPr>
            <w:tcW w:w="10774" w:type="dxa"/>
            <w:gridSpan w:val="5"/>
            <w:shd w:val="clear" w:color="auto" w:fill="FFFFFF" w:themeFill="background1"/>
          </w:tcPr>
          <w:p w14:paraId="12A51992" w14:textId="15760C56" w:rsidR="00EB6266" w:rsidRPr="002456C7" w:rsidRDefault="002456C7" w:rsidP="002456C7">
            <w:pPr>
              <w:pStyle w:val="ListParagraph"/>
              <w:numPr>
                <w:ilvl w:val="0"/>
                <w:numId w:val="28"/>
              </w:numPr>
              <w:rPr>
                <w:rFonts w:asciiTheme="minorHAnsi" w:hAnsiTheme="minorHAnsi"/>
                <w:sz w:val="20"/>
                <w:szCs w:val="20"/>
              </w:rPr>
            </w:pPr>
            <w:r w:rsidRPr="002456C7">
              <w:rPr>
                <w:rFonts w:asciiTheme="minorHAnsi" w:hAnsiTheme="minorHAnsi"/>
                <w:sz w:val="20"/>
                <w:szCs w:val="20"/>
              </w:rPr>
              <w:t>None</w:t>
            </w:r>
            <w:r w:rsidR="00A9304D">
              <w:rPr>
                <w:rFonts w:asciiTheme="minorHAnsi" w:hAnsiTheme="minorHAnsi"/>
                <w:sz w:val="20"/>
                <w:szCs w:val="20"/>
              </w:rPr>
              <w:t>.</w:t>
            </w:r>
          </w:p>
        </w:tc>
      </w:tr>
    </w:tbl>
    <w:p w14:paraId="12698B9F" w14:textId="13DD4E1C" w:rsidR="009211FF" w:rsidRPr="00137CF4" w:rsidRDefault="009211FF">
      <w:pPr>
        <w:rPr>
          <w:rFonts w:asciiTheme="minorHAnsi" w:hAnsiTheme="minorHAnsi"/>
          <w:sz w:val="2"/>
          <w:szCs w:val="6"/>
        </w:rPr>
      </w:pPr>
    </w:p>
    <w:tbl>
      <w:tblPr>
        <w:tblW w:w="10710" w:type="dxa"/>
        <w:tblInd w:w="270" w:type="dxa"/>
        <w:tblLayout w:type="fixed"/>
        <w:tblCellMar>
          <w:top w:w="58" w:type="dxa"/>
          <w:left w:w="115" w:type="dxa"/>
          <w:bottom w:w="58" w:type="dxa"/>
          <w:right w:w="115" w:type="dxa"/>
        </w:tblCellMar>
        <w:tblLook w:val="0000" w:firstRow="0" w:lastRow="0" w:firstColumn="0" w:lastColumn="0" w:noHBand="0" w:noVBand="0"/>
      </w:tblPr>
      <w:tblGrid>
        <w:gridCol w:w="2095"/>
        <w:gridCol w:w="114"/>
        <w:gridCol w:w="8501"/>
      </w:tblGrid>
      <w:tr w:rsidR="002443E9" w:rsidRPr="001E5504" w14:paraId="12A51996"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12A51995" w14:textId="0319DE15" w:rsidR="002443E9" w:rsidRPr="001E5504" w:rsidRDefault="00B23BAE" w:rsidP="00B23BAE">
            <w:pPr>
              <w:pStyle w:val="Heading2"/>
              <w:tabs>
                <w:tab w:val="clear" w:pos="7185"/>
              </w:tabs>
              <w:spacing w:after="120"/>
              <w:jc w:val="both"/>
              <w:rPr>
                <w:rFonts w:asciiTheme="minorHAnsi" w:hAnsiTheme="minorHAnsi"/>
                <w:b w:val="0"/>
                <w:caps w:val="0"/>
                <w:sz w:val="20"/>
              </w:rPr>
            </w:pPr>
            <w:r w:rsidRPr="001E5504">
              <w:rPr>
                <w:rFonts w:asciiTheme="minorHAnsi" w:hAnsiTheme="minorHAnsi"/>
              </w:rPr>
              <w:br w:type="page"/>
            </w:r>
            <w:r w:rsidR="002443E9" w:rsidRPr="001E5504">
              <w:rPr>
                <w:rFonts w:asciiTheme="minorHAnsi" w:hAnsiTheme="minorHAnsi"/>
                <w:sz w:val="22"/>
              </w:rPr>
              <w:t>WORK ENVIRONMENT</w:t>
            </w:r>
          </w:p>
        </w:tc>
      </w:tr>
      <w:tr w:rsidR="00B23BAE" w:rsidRPr="001E5504" w14:paraId="12A51998" w14:textId="69850607" w:rsidTr="00130986">
        <w:tc>
          <w:tcPr>
            <w:tcW w:w="2095" w:type="dxa"/>
            <w:shd w:val="clear" w:color="auto" w:fill="FFFFFF" w:themeFill="background1"/>
          </w:tcPr>
          <w:p w14:paraId="149FA8CB" w14:textId="77777777" w:rsidR="00B23BAE" w:rsidRPr="001E5504" w:rsidRDefault="00B23BAE" w:rsidP="00137CF4">
            <w:pPr>
              <w:pStyle w:val="Heading2"/>
              <w:rPr>
                <w:rFonts w:asciiTheme="minorHAnsi" w:hAnsiTheme="minorHAnsi"/>
                <w:sz w:val="20"/>
              </w:rPr>
            </w:pPr>
            <w:r w:rsidRPr="001E5504">
              <w:rPr>
                <w:rFonts w:asciiTheme="minorHAnsi" w:hAnsiTheme="minorHAnsi"/>
                <w:b w:val="0"/>
                <w:caps w:val="0"/>
                <w:sz w:val="20"/>
              </w:rPr>
              <w:t>Work environment:</w:t>
            </w:r>
          </w:p>
        </w:tc>
        <w:tc>
          <w:tcPr>
            <w:tcW w:w="8615" w:type="dxa"/>
            <w:gridSpan w:val="2"/>
            <w:shd w:val="clear" w:color="auto" w:fill="FFFFFF" w:themeFill="background1"/>
          </w:tcPr>
          <w:p w14:paraId="12A51997" w14:textId="4496CF6F" w:rsidR="00B23BAE" w:rsidRPr="00C675F1" w:rsidRDefault="00D01790" w:rsidP="00137CF4">
            <w:pPr>
              <w:pStyle w:val="Heading2"/>
              <w:rPr>
                <w:rFonts w:asciiTheme="minorHAnsi" w:hAnsiTheme="minorHAnsi"/>
                <w:b w:val="0"/>
                <w:sz w:val="20"/>
              </w:rPr>
            </w:pPr>
            <w:r w:rsidRPr="001E5504">
              <w:rPr>
                <w:rFonts w:asciiTheme="minorHAnsi" w:hAnsiTheme="minorHAnsi"/>
                <w:b w:val="0"/>
                <w:sz w:val="20"/>
              </w:rPr>
              <w:t>T</w:t>
            </w:r>
            <w:r w:rsidRPr="001E5504">
              <w:rPr>
                <w:rFonts w:asciiTheme="minorHAnsi" w:hAnsiTheme="minorHAnsi"/>
                <w:b w:val="0"/>
                <w:caps w:val="0"/>
                <w:sz w:val="20"/>
              </w:rPr>
              <w:t xml:space="preserve">he work </w:t>
            </w:r>
            <w:proofErr w:type="gramStart"/>
            <w:r w:rsidRPr="001E5504">
              <w:rPr>
                <w:rFonts w:asciiTheme="minorHAnsi" w:hAnsiTheme="minorHAnsi"/>
                <w:b w:val="0"/>
                <w:caps w:val="0"/>
                <w:sz w:val="20"/>
              </w:rPr>
              <w:t>environment</w:t>
            </w:r>
            <w:proofErr w:type="gramEnd"/>
            <w:r w:rsidRPr="001E5504">
              <w:rPr>
                <w:rFonts w:asciiTheme="minorHAnsi" w:hAnsiTheme="minorHAnsi"/>
                <w:b w:val="0"/>
                <w:caps w:val="0"/>
                <w:sz w:val="20"/>
              </w:rPr>
              <w:t xml:space="preserve"> characteristics described here are representative </w:t>
            </w:r>
            <w:proofErr w:type="gramStart"/>
            <w:r w:rsidRPr="001E5504">
              <w:rPr>
                <w:rFonts w:asciiTheme="minorHAnsi" w:hAnsiTheme="minorHAnsi"/>
                <w:b w:val="0"/>
                <w:caps w:val="0"/>
                <w:sz w:val="20"/>
              </w:rPr>
              <w:t>to</w:t>
            </w:r>
            <w:proofErr w:type="gramEnd"/>
            <w:r w:rsidRPr="001E5504">
              <w:rPr>
                <w:rFonts w:asciiTheme="minorHAnsi" w:hAnsiTheme="minorHAnsi"/>
                <w:b w:val="0"/>
                <w:caps w:val="0"/>
                <w:sz w:val="20"/>
              </w:rPr>
              <w:t xml:space="preserve"> </w:t>
            </w:r>
            <w:proofErr w:type="gramStart"/>
            <w:r w:rsidRPr="001E5504">
              <w:rPr>
                <w:rFonts w:asciiTheme="minorHAnsi" w:hAnsiTheme="minorHAnsi"/>
                <w:b w:val="0"/>
                <w:caps w:val="0"/>
                <w:sz w:val="20"/>
              </w:rPr>
              <w:t>those an</w:t>
            </w:r>
            <w:proofErr w:type="gramEnd"/>
            <w:r w:rsidRPr="001E5504">
              <w:rPr>
                <w:rFonts w:asciiTheme="minorHAnsi" w:hAnsiTheme="minorHAnsi"/>
                <w:b w:val="0"/>
                <w:caps w:val="0"/>
                <w:sz w:val="20"/>
              </w:rPr>
              <w:t xml:space="preserve"> employee encounters while performing the primary functions of this job. Normal office conditions exist, and the noise level in the work environment can vary from low to moderate. Limited overnight travel may be required from time to time. </w:t>
            </w:r>
          </w:p>
        </w:tc>
      </w:tr>
      <w:tr w:rsidR="002443E9" w:rsidRPr="001E5504" w14:paraId="12A5199B" w14:textId="77777777" w:rsidTr="00130986">
        <w:tc>
          <w:tcPr>
            <w:tcW w:w="2095" w:type="dxa"/>
            <w:shd w:val="clear" w:color="auto" w:fill="FFFFFF" w:themeFill="background1"/>
          </w:tcPr>
          <w:p w14:paraId="12A51999" w14:textId="2FD062B6" w:rsidR="002443E9" w:rsidRPr="001E5504" w:rsidRDefault="002443E9" w:rsidP="00137CF4">
            <w:pPr>
              <w:pStyle w:val="Heading2"/>
              <w:rPr>
                <w:rFonts w:asciiTheme="minorHAnsi" w:hAnsiTheme="minorHAnsi"/>
                <w:b w:val="0"/>
                <w:caps w:val="0"/>
                <w:sz w:val="20"/>
              </w:rPr>
            </w:pPr>
            <w:r w:rsidRPr="001E5504">
              <w:rPr>
                <w:rFonts w:asciiTheme="minorHAnsi" w:hAnsiTheme="minorHAnsi"/>
                <w:b w:val="0"/>
                <w:caps w:val="0"/>
                <w:sz w:val="20"/>
              </w:rPr>
              <w:t>Physical demands:</w:t>
            </w:r>
          </w:p>
        </w:tc>
        <w:tc>
          <w:tcPr>
            <w:tcW w:w="8615" w:type="dxa"/>
            <w:gridSpan w:val="2"/>
            <w:shd w:val="clear" w:color="auto" w:fill="FFFFFF" w:themeFill="background1"/>
          </w:tcPr>
          <w:p w14:paraId="12A5199A" w14:textId="439F71B1" w:rsidR="002443E9" w:rsidRPr="001E5504" w:rsidRDefault="00DB0A93" w:rsidP="00137CF4">
            <w:pPr>
              <w:pStyle w:val="Heading2"/>
              <w:tabs>
                <w:tab w:val="clear" w:pos="7185"/>
              </w:tabs>
              <w:jc w:val="both"/>
              <w:rPr>
                <w:rFonts w:asciiTheme="minorHAnsi" w:hAnsiTheme="minorHAnsi"/>
                <w:b w:val="0"/>
                <w:caps w:val="0"/>
                <w:sz w:val="20"/>
              </w:rPr>
            </w:pPr>
            <w:r w:rsidRPr="001E5504">
              <w:rPr>
                <w:rFonts w:asciiTheme="minorHAnsi" w:hAnsiTheme="minorHAnsi"/>
                <w:b w:val="0"/>
                <w:caps w:val="0"/>
                <w:sz w:val="20"/>
              </w:rPr>
              <w:t xml:space="preserve">The physical demands described here are representative of those that must be met by an employee to successfully perform the primary functions of this job. While performing the duties of this job, the employee may be required to frequently stand, walk, sit, bend, twist, talk, hear and perform repetitive motions. There may be prolonged periods of sitting, keyboarding, reading, as well as driving or riding in transport vehicles. The employee must occasionally lift and/or move up to 50 pounds. Specific vision abilities required by this job include reading, distance, computer, and color vision. Talking and hearing are essential to communicate with </w:t>
            </w:r>
            <w:r>
              <w:rPr>
                <w:rFonts w:asciiTheme="minorHAnsi" w:hAnsiTheme="minorHAnsi"/>
                <w:b w:val="0"/>
                <w:caps w:val="0"/>
                <w:sz w:val="20"/>
              </w:rPr>
              <w:t xml:space="preserve">the community, visitors, </w:t>
            </w:r>
            <w:r w:rsidR="00350DBA">
              <w:rPr>
                <w:rFonts w:asciiTheme="minorHAnsi" w:hAnsiTheme="minorHAnsi"/>
                <w:b w:val="0"/>
                <w:caps w:val="0"/>
                <w:sz w:val="20"/>
              </w:rPr>
              <w:t xml:space="preserve">and </w:t>
            </w:r>
            <w:r>
              <w:rPr>
                <w:rFonts w:asciiTheme="minorHAnsi" w:hAnsiTheme="minorHAnsi"/>
                <w:b w:val="0"/>
                <w:caps w:val="0"/>
                <w:sz w:val="20"/>
              </w:rPr>
              <w:t>employees</w:t>
            </w:r>
            <w:r w:rsidR="002443E9" w:rsidRPr="001E5504">
              <w:rPr>
                <w:rFonts w:asciiTheme="minorHAnsi" w:hAnsiTheme="minorHAnsi"/>
                <w:b w:val="0"/>
                <w:caps w:val="0"/>
                <w:sz w:val="20"/>
              </w:rPr>
              <w:t>.</w:t>
            </w:r>
          </w:p>
        </w:tc>
      </w:tr>
      <w:tr w:rsidR="002443E9" w:rsidRPr="001E5504" w14:paraId="12A5199E" w14:textId="77777777" w:rsidTr="002456C7">
        <w:trPr>
          <w:cantSplit/>
        </w:trPr>
        <w:tc>
          <w:tcPr>
            <w:tcW w:w="2095" w:type="dxa"/>
            <w:shd w:val="clear" w:color="auto" w:fill="FFFFFF" w:themeFill="background1"/>
          </w:tcPr>
          <w:p w14:paraId="12A5199C" w14:textId="657E2274" w:rsidR="002443E9" w:rsidRPr="001E5504" w:rsidRDefault="002443E9" w:rsidP="00137CF4">
            <w:pPr>
              <w:pStyle w:val="Heading2"/>
              <w:rPr>
                <w:rFonts w:asciiTheme="minorHAnsi" w:hAnsiTheme="minorHAnsi"/>
                <w:b w:val="0"/>
                <w:caps w:val="0"/>
                <w:sz w:val="20"/>
              </w:rPr>
            </w:pPr>
            <w:r w:rsidRPr="001E5504">
              <w:rPr>
                <w:rFonts w:asciiTheme="minorHAnsi" w:hAnsiTheme="minorHAnsi"/>
                <w:b w:val="0"/>
                <w:caps w:val="0"/>
                <w:sz w:val="20"/>
              </w:rPr>
              <w:t>Mental demands:</w:t>
            </w:r>
          </w:p>
        </w:tc>
        <w:tc>
          <w:tcPr>
            <w:tcW w:w="8615" w:type="dxa"/>
            <w:gridSpan w:val="2"/>
            <w:shd w:val="clear" w:color="auto" w:fill="FFFFFF" w:themeFill="background1"/>
          </w:tcPr>
          <w:p w14:paraId="12A5199D" w14:textId="76E2B622" w:rsidR="002443E9" w:rsidRPr="001E5504" w:rsidRDefault="002443E9" w:rsidP="00137CF4">
            <w:pPr>
              <w:pStyle w:val="Heading2"/>
              <w:tabs>
                <w:tab w:val="clear" w:pos="7185"/>
              </w:tabs>
              <w:jc w:val="both"/>
              <w:rPr>
                <w:rFonts w:asciiTheme="minorHAnsi" w:hAnsiTheme="minorHAnsi"/>
                <w:b w:val="0"/>
                <w:caps w:val="0"/>
                <w:sz w:val="20"/>
              </w:rPr>
            </w:pPr>
            <w:r w:rsidRPr="001E5504">
              <w:rPr>
                <w:rFonts w:asciiTheme="minorHAnsi" w:hAnsiTheme="minorHAnsi"/>
                <w:b w:val="0"/>
                <w:caps w:val="0"/>
                <w:sz w:val="20"/>
              </w:rPr>
              <w:t xml:space="preserve">There are </w:t>
            </w:r>
            <w:proofErr w:type="gramStart"/>
            <w:r w:rsidRPr="001E5504">
              <w:rPr>
                <w:rFonts w:asciiTheme="minorHAnsi" w:hAnsiTheme="minorHAnsi"/>
                <w:b w:val="0"/>
                <w:caps w:val="0"/>
                <w:sz w:val="20"/>
              </w:rPr>
              <w:t>a number of</w:t>
            </w:r>
            <w:proofErr w:type="gramEnd"/>
            <w:r w:rsidRPr="001E5504">
              <w:rPr>
                <w:rFonts w:asciiTheme="minorHAnsi" w:hAnsiTheme="minorHAnsi"/>
                <w:b w:val="0"/>
                <w:caps w:val="0"/>
                <w:sz w:val="20"/>
              </w:rPr>
              <w:t xml:space="preserve"> deadlines associated with this position. The employee must</w:t>
            </w:r>
            <w:r w:rsidR="0021061B" w:rsidRPr="001E5504">
              <w:rPr>
                <w:rFonts w:asciiTheme="minorHAnsi" w:hAnsiTheme="minorHAnsi"/>
                <w:b w:val="0"/>
                <w:caps w:val="0"/>
                <w:sz w:val="20"/>
              </w:rPr>
              <w:t xml:space="preserve"> be able to handle frequent interruptions and must</w:t>
            </w:r>
            <w:r w:rsidRPr="001E5504">
              <w:rPr>
                <w:rFonts w:asciiTheme="minorHAnsi" w:hAnsiTheme="minorHAnsi"/>
                <w:b w:val="0"/>
                <w:caps w:val="0"/>
                <w:sz w:val="20"/>
              </w:rPr>
              <w:t xml:space="preserve"> also multi-task and interact with a wider variety of people on va</w:t>
            </w:r>
            <w:r w:rsidR="004066CD">
              <w:rPr>
                <w:rFonts w:asciiTheme="minorHAnsi" w:hAnsiTheme="minorHAnsi"/>
                <w:b w:val="0"/>
                <w:caps w:val="0"/>
                <w:sz w:val="20"/>
              </w:rPr>
              <w:t>rious</w:t>
            </w:r>
            <w:r w:rsidRPr="001E5504">
              <w:rPr>
                <w:rFonts w:asciiTheme="minorHAnsi" w:hAnsiTheme="minorHAnsi"/>
                <w:b w:val="0"/>
                <w:caps w:val="0"/>
                <w:sz w:val="20"/>
              </w:rPr>
              <w:t xml:space="preserve"> issues.</w:t>
            </w:r>
          </w:p>
        </w:tc>
      </w:tr>
      <w:tr w:rsidR="00035848" w:rsidRPr="001E5504" w14:paraId="254D86D1"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0F90139F" w14:textId="29E4E6D4" w:rsidR="00035848" w:rsidRPr="001E5504" w:rsidRDefault="00035848" w:rsidP="001F293A">
            <w:pPr>
              <w:keepNext/>
              <w:spacing w:after="120"/>
              <w:jc w:val="both"/>
              <w:rPr>
                <w:rFonts w:asciiTheme="minorHAnsi" w:hAnsiTheme="minorHAnsi"/>
                <w:b/>
                <w:sz w:val="22"/>
              </w:rPr>
            </w:pPr>
            <w:r w:rsidRPr="001E5504">
              <w:rPr>
                <w:rFonts w:asciiTheme="minorHAnsi" w:hAnsiTheme="minorHAnsi"/>
                <w:b/>
                <w:sz w:val="22"/>
              </w:rPr>
              <w:t>TRIBAL AND INDIAN PREFERENCE</w:t>
            </w:r>
          </w:p>
        </w:tc>
      </w:tr>
      <w:tr w:rsidR="00035848" w:rsidRPr="001E5504" w14:paraId="0E529175" w14:textId="77777777" w:rsidTr="00130986">
        <w:tc>
          <w:tcPr>
            <w:tcW w:w="10710" w:type="dxa"/>
            <w:gridSpan w:val="3"/>
            <w:tcBorders>
              <w:top w:val="single" w:sz="6" w:space="0" w:color="7F7F7F" w:themeColor="text1" w:themeTint="80"/>
              <w:bottom w:val="single" w:sz="6" w:space="0" w:color="7F7F7F" w:themeColor="text1" w:themeTint="80"/>
            </w:tcBorders>
          </w:tcPr>
          <w:p w14:paraId="1BD67BA8" w14:textId="0844662E" w:rsidR="00035848" w:rsidRPr="001E5504" w:rsidRDefault="00035848" w:rsidP="00137CF4">
            <w:pPr>
              <w:autoSpaceDE w:val="0"/>
              <w:autoSpaceDN w:val="0"/>
              <w:adjustRightInd w:val="0"/>
              <w:jc w:val="both"/>
              <w:rPr>
                <w:rFonts w:asciiTheme="minorHAnsi" w:hAnsiTheme="minorHAnsi"/>
                <w:sz w:val="20"/>
              </w:rPr>
            </w:pPr>
            <w:r w:rsidRPr="001E5504">
              <w:rPr>
                <w:rFonts w:asciiTheme="minorHAnsi" w:hAnsiTheme="minorHAnsi"/>
                <w:sz w:val="20"/>
              </w:rPr>
              <w:t xml:space="preserve">The </w:t>
            </w:r>
            <w:r w:rsidR="000A6C59" w:rsidRPr="001E5504">
              <w:rPr>
                <w:rFonts w:asciiTheme="minorHAnsi" w:hAnsiTheme="minorHAnsi"/>
                <w:sz w:val="20"/>
              </w:rPr>
              <w:t>Bois Forte Band of Chippewa</w:t>
            </w:r>
            <w:r w:rsidRPr="001E5504">
              <w:rPr>
                <w:rFonts w:asciiTheme="minorHAnsi" w:hAnsiTheme="minorHAnsi"/>
                <w:sz w:val="20"/>
              </w:rPr>
              <w:t xml:space="preserve"> has implemented a Tribal and Indian Preference in Employment Policy. Pursuant to this Policy, applicants who </w:t>
            </w:r>
            <w:r w:rsidR="00313135">
              <w:rPr>
                <w:rFonts w:asciiTheme="minorHAnsi" w:hAnsiTheme="minorHAnsi"/>
                <w:sz w:val="20"/>
              </w:rPr>
              <w:t>possess the knowledge, skills, and abilities required by</w:t>
            </w:r>
            <w:r w:rsidRPr="001E5504">
              <w:rPr>
                <w:rFonts w:asciiTheme="minorHAnsi" w:hAnsiTheme="minorHAnsi"/>
                <w:sz w:val="20"/>
              </w:rPr>
              <w:t xml:space="preserve"> this position</w:t>
            </w:r>
            <w:r w:rsidR="00313135">
              <w:rPr>
                <w:rFonts w:asciiTheme="minorHAnsi" w:hAnsiTheme="minorHAnsi"/>
                <w:sz w:val="20"/>
              </w:rPr>
              <w:t>,</w:t>
            </w:r>
            <w:r w:rsidRPr="001E5504">
              <w:rPr>
                <w:rFonts w:asciiTheme="minorHAnsi" w:hAnsiTheme="minorHAnsi"/>
                <w:sz w:val="20"/>
              </w:rPr>
              <w:t xml:space="preserve"> and who are enrolled members of the </w:t>
            </w:r>
            <w:r w:rsidR="000A6C59" w:rsidRPr="001E5504">
              <w:rPr>
                <w:rFonts w:asciiTheme="minorHAnsi" w:hAnsiTheme="minorHAnsi"/>
                <w:sz w:val="20"/>
              </w:rPr>
              <w:t xml:space="preserve">Bois Forte Band of Chippewa </w:t>
            </w:r>
            <w:r w:rsidRPr="001E5504">
              <w:rPr>
                <w:rFonts w:asciiTheme="minorHAnsi" w:hAnsiTheme="minorHAnsi"/>
                <w:sz w:val="20"/>
              </w:rPr>
              <w:t>Tribe will be given primary preference in hiring and employment for this position</w:t>
            </w:r>
            <w:r w:rsidR="00313135">
              <w:rPr>
                <w:rFonts w:asciiTheme="minorHAnsi" w:hAnsiTheme="minorHAnsi"/>
                <w:sz w:val="20"/>
              </w:rPr>
              <w:t>.  M</w:t>
            </w:r>
            <w:r w:rsidRPr="001E5504">
              <w:rPr>
                <w:rFonts w:asciiTheme="minorHAnsi" w:hAnsiTheme="minorHAnsi"/>
                <w:sz w:val="20"/>
              </w:rPr>
              <w:t xml:space="preserve">embers of other </w:t>
            </w:r>
            <w:r w:rsidR="00550BCC" w:rsidRPr="001E5504">
              <w:rPr>
                <w:rFonts w:asciiTheme="minorHAnsi" w:hAnsiTheme="minorHAnsi"/>
                <w:sz w:val="20"/>
              </w:rPr>
              <w:t>federally recognized</w:t>
            </w:r>
            <w:r w:rsidRPr="001E5504">
              <w:rPr>
                <w:rFonts w:asciiTheme="minorHAnsi" w:hAnsiTheme="minorHAnsi"/>
                <w:sz w:val="20"/>
              </w:rPr>
              <w:t xml:space="preserve"> Indian tribes will be given secondary preference</w:t>
            </w:r>
            <w:r w:rsidR="00313135">
              <w:rPr>
                <w:rFonts w:asciiTheme="minorHAnsi" w:hAnsiTheme="minorHAnsi"/>
                <w:sz w:val="20"/>
              </w:rPr>
              <w:t xml:space="preserve"> for hiring and employment after providing proof of tribal membership</w:t>
            </w:r>
            <w:r w:rsidR="00133CB5">
              <w:rPr>
                <w:rFonts w:asciiTheme="minorHAnsi" w:hAnsiTheme="minorHAnsi"/>
                <w:sz w:val="20"/>
              </w:rPr>
              <w:t xml:space="preserve">. </w:t>
            </w:r>
            <w:r w:rsidR="00313135">
              <w:rPr>
                <w:rFonts w:asciiTheme="minorHAnsi" w:hAnsiTheme="minorHAnsi"/>
                <w:sz w:val="20"/>
              </w:rPr>
              <w:t>Tribal and Indian preference is integrated into the interview and scoring process fo</w:t>
            </w:r>
            <w:r w:rsidR="00DB0A93">
              <w:rPr>
                <w:rFonts w:asciiTheme="minorHAnsi" w:hAnsiTheme="minorHAnsi"/>
                <w:sz w:val="20"/>
              </w:rPr>
              <w:t>r candidates for job positions.</w:t>
            </w:r>
          </w:p>
        </w:tc>
      </w:tr>
      <w:tr w:rsidR="002443E9" w:rsidRPr="001E5504" w14:paraId="12A519A5"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12A519A4" w14:textId="51743AF7" w:rsidR="002443E9" w:rsidRPr="001E5504" w:rsidRDefault="002443E9" w:rsidP="007E7121">
            <w:pPr>
              <w:spacing w:after="120"/>
              <w:jc w:val="both"/>
              <w:rPr>
                <w:rFonts w:asciiTheme="minorHAnsi" w:hAnsiTheme="minorHAnsi"/>
                <w:b/>
                <w:sz w:val="20"/>
                <w:szCs w:val="20"/>
              </w:rPr>
            </w:pPr>
            <w:r w:rsidRPr="001E5504">
              <w:rPr>
                <w:rFonts w:asciiTheme="minorHAnsi" w:hAnsiTheme="minorHAnsi"/>
                <w:b/>
                <w:sz w:val="22"/>
              </w:rPr>
              <w:t>OTHER</w:t>
            </w:r>
          </w:p>
        </w:tc>
      </w:tr>
      <w:tr w:rsidR="0049712E" w:rsidRPr="001E5504" w14:paraId="28A91870" w14:textId="77777777" w:rsidTr="00130986">
        <w:tblPrEx>
          <w:tblLook w:val="04A0" w:firstRow="1" w:lastRow="0" w:firstColumn="1" w:lastColumn="0" w:noHBand="0" w:noVBand="1"/>
        </w:tblPrEx>
        <w:trPr>
          <w:trHeight w:val="847"/>
        </w:trPr>
        <w:tc>
          <w:tcPr>
            <w:tcW w:w="2209" w:type="dxa"/>
            <w:gridSpan w:val="2"/>
            <w:shd w:val="clear" w:color="auto" w:fill="FFFFFF" w:themeFill="background1"/>
            <w:hideMark/>
          </w:tcPr>
          <w:p w14:paraId="5EF76564" w14:textId="77777777" w:rsidR="0049712E" w:rsidRPr="001E5504" w:rsidRDefault="0049712E">
            <w:pPr>
              <w:pStyle w:val="Heading2"/>
              <w:rPr>
                <w:rFonts w:asciiTheme="minorHAnsi" w:hAnsiTheme="minorHAnsi"/>
                <w:sz w:val="20"/>
              </w:rPr>
            </w:pPr>
            <w:r w:rsidRPr="001E5504">
              <w:rPr>
                <w:rFonts w:asciiTheme="minorHAnsi" w:hAnsiTheme="minorHAnsi"/>
                <w:b w:val="0"/>
                <w:caps w:val="0"/>
                <w:sz w:val="20"/>
              </w:rPr>
              <w:t>Confidentiality:</w:t>
            </w:r>
          </w:p>
        </w:tc>
        <w:tc>
          <w:tcPr>
            <w:tcW w:w="8501" w:type="dxa"/>
            <w:shd w:val="clear" w:color="auto" w:fill="FFFFFF" w:themeFill="background1"/>
            <w:hideMark/>
          </w:tcPr>
          <w:p w14:paraId="53F993D4" w14:textId="354957FD" w:rsidR="0049712E" w:rsidRPr="001E5504" w:rsidRDefault="00DB0A93" w:rsidP="00E03379">
            <w:pPr>
              <w:pStyle w:val="Heading2"/>
              <w:rPr>
                <w:rFonts w:asciiTheme="minorHAnsi" w:hAnsiTheme="minorHAnsi"/>
                <w:b w:val="0"/>
                <w:caps w:val="0"/>
                <w:sz w:val="20"/>
              </w:rPr>
            </w:pPr>
            <w:r w:rsidRPr="001E5504">
              <w:rPr>
                <w:rFonts w:asciiTheme="minorHAnsi" w:hAnsiTheme="minorHAnsi"/>
                <w:b w:val="0"/>
                <w:caps w:val="0"/>
                <w:sz w:val="20"/>
              </w:rPr>
              <w:t xml:space="preserve">All employees must </w:t>
            </w:r>
            <w:proofErr w:type="gramStart"/>
            <w:r w:rsidRPr="001E5504">
              <w:rPr>
                <w:rFonts w:asciiTheme="minorHAnsi" w:hAnsiTheme="minorHAnsi"/>
                <w:b w:val="0"/>
                <w:caps w:val="0"/>
                <w:sz w:val="20"/>
              </w:rPr>
              <w:t>uphold all principles of confidentiality to the fullest extent</w:t>
            </w:r>
            <w:proofErr w:type="gramEnd"/>
            <w:r w:rsidRPr="001E5504">
              <w:rPr>
                <w:rFonts w:asciiTheme="minorHAnsi" w:hAnsiTheme="minorHAnsi"/>
                <w:b w:val="0"/>
                <w:caps w:val="0"/>
                <w:sz w:val="20"/>
              </w:rPr>
              <w:t xml:space="preserve">. This position </w:t>
            </w:r>
            <w:r>
              <w:rPr>
                <w:rFonts w:asciiTheme="minorHAnsi" w:hAnsiTheme="minorHAnsi"/>
                <w:b w:val="0"/>
                <w:caps w:val="0"/>
                <w:sz w:val="20"/>
              </w:rPr>
              <w:t>may have</w:t>
            </w:r>
            <w:r w:rsidRPr="001E5504">
              <w:rPr>
                <w:rFonts w:asciiTheme="minorHAnsi" w:hAnsiTheme="minorHAnsi"/>
                <w:b w:val="0"/>
                <w:caps w:val="0"/>
                <w:sz w:val="20"/>
              </w:rPr>
              <w:t xml:space="preserve"> access to sensitive </w:t>
            </w:r>
            <w:proofErr w:type="gramStart"/>
            <w:r w:rsidRPr="001E5504">
              <w:rPr>
                <w:rFonts w:asciiTheme="minorHAnsi" w:hAnsiTheme="minorHAnsi"/>
                <w:b w:val="0"/>
                <w:caps w:val="0"/>
                <w:sz w:val="20"/>
              </w:rPr>
              <w:t>information</w:t>
            </w:r>
            <w:proofErr w:type="gramEnd"/>
            <w:r w:rsidRPr="001E5504">
              <w:rPr>
                <w:rFonts w:asciiTheme="minorHAnsi" w:hAnsiTheme="minorHAnsi"/>
                <w:b w:val="0"/>
                <w:caps w:val="0"/>
                <w:sz w:val="20"/>
              </w:rPr>
              <w:t xml:space="preserve"> and a breach of these principles will be grounds for immediate termination</w:t>
            </w:r>
            <w:r>
              <w:rPr>
                <w:rFonts w:asciiTheme="minorHAnsi" w:hAnsiTheme="minorHAnsi"/>
                <w:b w:val="0"/>
                <w:caps w:val="0"/>
                <w:sz w:val="20"/>
              </w:rPr>
              <w:t>.</w:t>
            </w:r>
          </w:p>
        </w:tc>
      </w:tr>
      <w:tr w:rsidR="003C12B0" w:rsidRPr="001E5504" w14:paraId="6573A83B" w14:textId="77777777" w:rsidTr="00130986">
        <w:tblPrEx>
          <w:tblLook w:val="04A0" w:firstRow="1" w:lastRow="0" w:firstColumn="1" w:lastColumn="0" w:noHBand="0" w:noVBand="1"/>
        </w:tblPrEx>
        <w:tc>
          <w:tcPr>
            <w:tcW w:w="2209" w:type="dxa"/>
            <w:gridSpan w:val="2"/>
            <w:shd w:val="clear" w:color="auto" w:fill="FFFFFF" w:themeFill="background1"/>
          </w:tcPr>
          <w:p w14:paraId="5EFE557C" w14:textId="52730525" w:rsidR="003C12B0" w:rsidRPr="001E5504" w:rsidRDefault="003C12B0" w:rsidP="003C12B0">
            <w:pPr>
              <w:pStyle w:val="Heading2"/>
              <w:rPr>
                <w:rFonts w:asciiTheme="minorHAnsi" w:hAnsiTheme="minorHAnsi"/>
                <w:b w:val="0"/>
                <w:caps w:val="0"/>
                <w:sz w:val="20"/>
              </w:rPr>
            </w:pPr>
            <w:r>
              <w:rPr>
                <w:rFonts w:asciiTheme="minorHAnsi" w:hAnsiTheme="minorHAnsi"/>
                <w:b w:val="0"/>
                <w:caps w:val="0"/>
                <w:sz w:val="20"/>
              </w:rPr>
              <w:t>Background Investigation:</w:t>
            </w:r>
          </w:p>
        </w:tc>
        <w:tc>
          <w:tcPr>
            <w:tcW w:w="8501" w:type="dxa"/>
            <w:shd w:val="clear" w:color="auto" w:fill="FFFFFF" w:themeFill="background1"/>
          </w:tcPr>
          <w:p w14:paraId="5E225069" w14:textId="737E38F6" w:rsidR="003C12B0" w:rsidRPr="001E5504" w:rsidRDefault="00DB0A93" w:rsidP="0058774F">
            <w:pPr>
              <w:rPr>
                <w:rFonts w:asciiTheme="minorHAnsi" w:hAnsiTheme="minorHAnsi"/>
                <w:sz w:val="20"/>
                <w:szCs w:val="20"/>
              </w:rPr>
            </w:pPr>
            <w:r w:rsidRPr="001A1568">
              <w:rPr>
                <w:rFonts w:asciiTheme="minorHAnsi" w:eastAsiaTheme="minorHAnsi" w:hAnsiTheme="minorHAnsi"/>
                <w:bCs/>
                <w:sz w:val="20"/>
                <w:szCs w:val="20"/>
              </w:rPr>
              <w:t xml:space="preserve">This position may be subject to a criminal history background check, a suitability background check and/or a Fair Credit Reporting Act (FCRA) check. In addition, some positions are subject to a 101-630 background check </w:t>
            </w:r>
            <w:proofErr w:type="gramStart"/>
            <w:r w:rsidRPr="001A1568">
              <w:rPr>
                <w:rFonts w:asciiTheme="minorHAnsi" w:eastAsiaTheme="minorHAnsi" w:hAnsiTheme="minorHAnsi"/>
                <w:bCs/>
                <w:sz w:val="20"/>
                <w:szCs w:val="20"/>
              </w:rPr>
              <w:t>in an effort to</w:t>
            </w:r>
            <w:proofErr w:type="gramEnd"/>
            <w:r w:rsidRPr="001A1568">
              <w:rPr>
                <w:rFonts w:asciiTheme="minorHAnsi" w:eastAsiaTheme="minorHAnsi" w:hAnsiTheme="minorHAnsi"/>
                <w:bCs/>
                <w:sz w:val="20"/>
                <w:szCs w:val="20"/>
              </w:rPr>
              <w:t xml:space="preserve"> ensure compliance with Public Law 101-630 “Indian Child Protection and Family Violence Prevention Act.” Candidates must be able to successfully pass all required background checks to qualify for this position</w:t>
            </w:r>
            <w:r w:rsidR="003C12B0" w:rsidRPr="00DD7F9C">
              <w:rPr>
                <w:rFonts w:asciiTheme="minorHAnsi" w:eastAsiaTheme="minorHAnsi" w:hAnsiTheme="minorHAnsi"/>
                <w:bCs/>
                <w:sz w:val="20"/>
                <w:szCs w:val="20"/>
              </w:rPr>
              <w:t>.</w:t>
            </w:r>
          </w:p>
        </w:tc>
      </w:tr>
      <w:tr w:rsidR="0049712E" w:rsidRPr="001E5504" w14:paraId="47440137" w14:textId="77777777" w:rsidTr="00130986">
        <w:tblPrEx>
          <w:tblLook w:val="04A0" w:firstRow="1" w:lastRow="0" w:firstColumn="1" w:lastColumn="0" w:noHBand="0" w:noVBand="1"/>
        </w:tblPrEx>
        <w:tc>
          <w:tcPr>
            <w:tcW w:w="2209" w:type="dxa"/>
            <w:gridSpan w:val="2"/>
            <w:shd w:val="clear" w:color="auto" w:fill="FFFFFF" w:themeFill="background1"/>
            <w:hideMark/>
          </w:tcPr>
          <w:p w14:paraId="7060B6DF" w14:textId="77777777" w:rsidR="0049712E" w:rsidRPr="001E5504" w:rsidRDefault="0049712E">
            <w:pPr>
              <w:pStyle w:val="Heading2"/>
              <w:rPr>
                <w:rFonts w:asciiTheme="minorHAnsi" w:hAnsiTheme="minorHAnsi"/>
                <w:b w:val="0"/>
                <w:caps w:val="0"/>
                <w:sz w:val="20"/>
              </w:rPr>
            </w:pPr>
            <w:r w:rsidRPr="001E5504">
              <w:rPr>
                <w:rFonts w:asciiTheme="minorHAnsi" w:hAnsiTheme="minorHAnsi"/>
                <w:b w:val="0"/>
                <w:caps w:val="0"/>
                <w:sz w:val="20"/>
              </w:rPr>
              <w:t>Drug Screening:</w:t>
            </w:r>
          </w:p>
        </w:tc>
        <w:tc>
          <w:tcPr>
            <w:tcW w:w="8501" w:type="dxa"/>
            <w:shd w:val="clear" w:color="auto" w:fill="FFFFFF" w:themeFill="background1"/>
            <w:hideMark/>
          </w:tcPr>
          <w:p w14:paraId="7C10CE97" w14:textId="77777777" w:rsidR="0049712E" w:rsidRDefault="0049712E">
            <w:pPr>
              <w:rPr>
                <w:rFonts w:asciiTheme="minorHAnsi" w:hAnsiTheme="minorHAnsi"/>
                <w:sz w:val="20"/>
                <w:szCs w:val="20"/>
              </w:rPr>
            </w:pPr>
            <w:r w:rsidRPr="001E5504">
              <w:rPr>
                <w:rFonts w:asciiTheme="minorHAnsi" w:hAnsiTheme="minorHAnsi"/>
                <w:sz w:val="20"/>
                <w:szCs w:val="20"/>
              </w:rPr>
              <w:t>All applicants must successfully pass a pre-employment drug screening prior to beginning employment and will be subject to random drug testing.</w:t>
            </w:r>
          </w:p>
          <w:p w14:paraId="3356BB0D" w14:textId="77777777" w:rsidR="00B03C54" w:rsidRDefault="00B03C54">
            <w:pPr>
              <w:rPr>
                <w:rFonts w:asciiTheme="minorHAnsi" w:hAnsiTheme="minorHAnsi"/>
                <w:sz w:val="20"/>
                <w:szCs w:val="20"/>
              </w:rPr>
            </w:pPr>
          </w:p>
          <w:p w14:paraId="49546F70" w14:textId="670D15F9" w:rsidR="007C6FA2" w:rsidRPr="001E5504" w:rsidRDefault="007C6FA2">
            <w:pPr>
              <w:rPr>
                <w:rFonts w:asciiTheme="minorHAnsi" w:eastAsiaTheme="minorHAnsi" w:hAnsiTheme="minorHAnsi"/>
                <w:bCs/>
                <w:sz w:val="20"/>
                <w:szCs w:val="20"/>
              </w:rPr>
            </w:pPr>
          </w:p>
        </w:tc>
      </w:tr>
    </w:tbl>
    <w:p w14:paraId="068C2A55" w14:textId="05373444" w:rsidR="00E47BA2" w:rsidRPr="00834D64" w:rsidRDefault="00E47BA2" w:rsidP="00E47B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caps/>
          <w:sz w:val="22"/>
          <w:szCs w:val="22"/>
        </w:rPr>
      </w:pPr>
      <w:r w:rsidRPr="00834D64">
        <w:rPr>
          <w:rFonts w:asciiTheme="minorHAnsi" w:hAnsiTheme="minorHAnsi"/>
          <w:b/>
          <w:caps/>
          <w:sz w:val="22"/>
          <w:szCs w:val="22"/>
        </w:rPr>
        <w:lastRenderedPageBreak/>
        <w:t>Pre-employment drug testing applies</w:t>
      </w:r>
      <w:r w:rsidR="00550BCC" w:rsidRPr="00834D64">
        <w:rPr>
          <w:rFonts w:asciiTheme="minorHAnsi" w:hAnsiTheme="minorHAnsi"/>
          <w:caps/>
          <w:sz w:val="22"/>
          <w:szCs w:val="22"/>
        </w:rPr>
        <w:t xml:space="preserve">. </w:t>
      </w:r>
      <w:r w:rsidRPr="00834D64">
        <w:rPr>
          <w:rFonts w:asciiTheme="minorHAnsi" w:hAnsiTheme="minorHAnsi"/>
          <w:b/>
          <w:sz w:val="22"/>
          <w:szCs w:val="22"/>
        </w:rPr>
        <w:t>INDIAN PREFERENCE WILL APPLY</w:t>
      </w:r>
      <w:r w:rsidRPr="00834D64">
        <w:rPr>
          <w:rFonts w:asciiTheme="minorHAnsi" w:hAnsiTheme="minorHAnsi"/>
          <w:sz w:val="22"/>
          <w:szCs w:val="22"/>
        </w:rPr>
        <w:t>.</w:t>
      </w:r>
      <w:r>
        <w:rPr>
          <w:rFonts w:asciiTheme="minorHAnsi" w:hAnsiTheme="minorHAnsi"/>
          <w:sz w:val="22"/>
          <w:szCs w:val="22"/>
        </w:rPr>
        <w:t xml:space="preserve"> </w:t>
      </w:r>
      <w:r w:rsidRPr="00834D64">
        <w:rPr>
          <w:rFonts w:asciiTheme="minorHAnsi" w:hAnsiTheme="minorHAnsi"/>
          <w:b/>
          <w:caps/>
          <w:sz w:val="22"/>
          <w:szCs w:val="22"/>
        </w:rPr>
        <w:t>Upon presentation of DD-214 which reflects honorable discharge, applicants will receive Veteran’s preference points</w:t>
      </w:r>
      <w:r w:rsidR="00550BCC" w:rsidRPr="00834D64">
        <w:rPr>
          <w:rFonts w:asciiTheme="minorHAnsi" w:hAnsiTheme="minorHAnsi"/>
          <w:b/>
          <w:caps/>
          <w:sz w:val="22"/>
          <w:szCs w:val="22"/>
        </w:rPr>
        <w:t xml:space="preserve">. </w:t>
      </w:r>
      <w:r w:rsidRPr="00834D64">
        <w:rPr>
          <w:rFonts w:asciiTheme="minorHAnsi" w:hAnsiTheme="minorHAnsi"/>
          <w:b/>
          <w:sz w:val="22"/>
          <w:szCs w:val="22"/>
        </w:rPr>
        <w:t xml:space="preserve">Please visit our website at </w:t>
      </w:r>
      <w:hyperlink r:id="rId10" w:history="1">
        <w:r w:rsidR="00137CF4" w:rsidRPr="00974159">
          <w:rPr>
            <w:rStyle w:val="Hyperlink"/>
            <w:rFonts w:asciiTheme="minorHAnsi" w:hAnsiTheme="minorHAnsi"/>
            <w:b/>
            <w:sz w:val="22"/>
            <w:szCs w:val="22"/>
          </w:rPr>
          <w:t>www.boisforte.com/employment</w:t>
        </w:r>
      </w:hyperlink>
      <w:r w:rsidRPr="00834D64">
        <w:rPr>
          <w:rFonts w:asciiTheme="minorHAnsi" w:hAnsiTheme="minorHAnsi"/>
          <w:b/>
          <w:sz w:val="22"/>
          <w:szCs w:val="22"/>
        </w:rPr>
        <w:t xml:space="preserve"> to </w:t>
      </w:r>
      <w:r w:rsidR="00137CF4">
        <w:rPr>
          <w:rFonts w:asciiTheme="minorHAnsi" w:hAnsiTheme="minorHAnsi"/>
          <w:b/>
          <w:sz w:val="22"/>
          <w:szCs w:val="22"/>
        </w:rPr>
        <w:t>complete</w:t>
      </w:r>
      <w:r w:rsidRPr="00834D64">
        <w:rPr>
          <w:rFonts w:asciiTheme="minorHAnsi" w:hAnsiTheme="minorHAnsi"/>
          <w:b/>
          <w:sz w:val="22"/>
          <w:szCs w:val="22"/>
        </w:rPr>
        <w:t xml:space="preserve"> an application. Applications are accepted via: Fax, Email, U.S. Mail, and In Person</w:t>
      </w:r>
      <w:r w:rsidR="00550BCC" w:rsidRPr="00834D64">
        <w:rPr>
          <w:rFonts w:asciiTheme="minorHAnsi" w:hAnsiTheme="minorHAnsi"/>
          <w:b/>
          <w:sz w:val="22"/>
          <w:szCs w:val="22"/>
        </w:rPr>
        <w:t xml:space="preserve">. </w:t>
      </w:r>
      <w:r w:rsidRPr="00834D64">
        <w:rPr>
          <w:rFonts w:asciiTheme="minorHAnsi" w:hAnsiTheme="minorHAnsi"/>
          <w:b/>
          <w:sz w:val="22"/>
          <w:szCs w:val="22"/>
        </w:rPr>
        <w:t xml:space="preserve">Submit applications to: Human Resources Specialist 5344 Lakeshore Drive, </w:t>
      </w:r>
      <w:proofErr w:type="spellStart"/>
      <w:r w:rsidRPr="00834D64">
        <w:rPr>
          <w:rFonts w:asciiTheme="minorHAnsi" w:hAnsiTheme="minorHAnsi"/>
          <w:b/>
          <w:sz w:val="22"/>
          <w:szCs w:val="22"/>
        </w:rPr>
        <w:t>Nett</w:t>
      </w:r>
      <w:proofErr w:type="spellEnd"/>
      <w:r w:rsidRPr="00834D64">
        <w:rPr>
          <w:rFonts w:asciiTheme="minorHAnsi" w:hAnsiTheme="minorHAnsi"/>
          <w:b/>
          <w:sz w:val="22"/>
          <w:szCs w:val="22"/>
        </w:rPr>
        <w:t xml:space="preserve"> Lake, MN 55772, Fax: 218-757-6781, </w:t>
      </w:r>
      <w:hyperlink r:id="rId11" w:history="1">
        <w:r w:rsidRPr="00834D64">
          <w:rPr>
            <w:rFonts w:asciiTheme="minorHAnsi" w:hAnsiTheme="minorHAnsi"/>
            <w:b/>
            <w:color w:val="0000FF" w:themeColor="hyperlink"/>
            <w:sz w:val="22"/>
            <w:szCs w:val="22"/>
            <w:u w:val="single"/>
          </w:rPr>
          <w:t>hrgeneralist@boisforte-nsn.gov</w:t>
        </w:r>
      </w:hyperlink>
      <w:r w:rsidRPr="00834D64">
        <w:rPr>
          <w:rFonts w:asciiTheme="minorHAnsi" w:hAnsiTheme="minorHAnsi"/>
          <w:b/>
          <w:sz w:val="22"/>
          <w:szCs w:val="22"/>
        </w:rPr>
        <w:t xml:space="preserve">  Applications received after the closing date will not be accepted.</w:t>
      </w:r>
    </w:p>
    <w:p w14:paraId="12A519BF" w14:textId="62346B48" w:rsidR="007E7121" w:rsidRPr="001E5504" w:rsidRDefault="007E7121" w:rsidP="00893795">
      <w:pPr>
        <w:spacing w:before="120" w:after="480"/>
        <w:ind w:left="90"/>
        <w:jc w:val="both"/>
        <w:rPr>
          <w:rFonts w:asciiTheme="minorHAnsi" w:hAnsiTheme="minorHAnsi"/>
        </w:rPr>
      </w:pPr>
    </w:p>
    <w:p w14:paraId="12A519D2" w14:textId="77777777" w:rsidR="00434AC9" w:rsidRPr="001E5504" w:rsidRDefault="00434AC9" w:rsidP="00441B1F">
      <w:pPr>
        <w:tabs>
          <w:tab w:val="left" w:pos="10080"/>
        </w:tabs>
        <w:rPr>
          <w:rFonts w:asciiTheme="minorHAnsi" w:hAnsiTheme="minorHAnsi"/>
        </w:rPr>
      </w:pPr>
    </w:p>
    <w:sectPr w:rsidR="00434AC9" w:rsidRPr="001E5504" w:rsidSect="00290270">
      <w:headerReference w:type="default" r:id="rId12"/>
      <w:headerReference w:type="first" r:id="rId13"/>
      <w:pgSz w:w="12240" w:h="15840"/>
      <w:pgMar w:top="1714" w:right="720" w:bottom="108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7E14" w14:textId="77777777" w:rsidR="00C65932" w:rsidRDefault="00C65932" w:rsidP="00302940">
      <w:r>
        <w:separator/>
      </w:r>
    </w:p>
  </w:endnote>
  <w:endnote w:type="continuationSeparator" w:id="0">
    <w:p w14:paraId="1CD5D022" w14:textId="77777777" w:rsidR="00C65932" w:rsidRDefault="00C65932" w:rsidP="0030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9EAF3" w14:textId="77777777" w:rsidR="00C65932" w:rsidRDefault="00C65932" w:rsidP="00302940">
      <w:r>
        <w:separator/>
      </w:r>
    </w:p>
  </w:footnote>
  <w:footnote w:type="continuationSeparator" w:id="0">
    <w:p w14:paraId="6C0DD969" w14:textId="77777777" w:rsidR="00C65932" w:rsidRDefault="00C65932" w:rsidP="0030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5221" w14:textId="77777777" w:rsidR="00290270" w:rsidRDefault="00290270" w:rsidP="003B4E7A">
    <w:pPr>
      <w:pStyle w:val="Heading1"/>
      <w:tabs>
        <w:tab w:val="clear" w:pos="7185"/>
        <w:tab w:val="center" w:pos="5400"/>
        <w:tab w:val="right" w:pos="10800"/>
      </w:tabs>
      <w:spacing w:before="0"/>
      <w:ind w:left="0"/>
      <w:rPr>
        <w:rFonts w:asciiTheme="minorHAnsi" w:hAnsiTheme="minorHAnsi"/>
        <w:sz w:val="32"/>
      </w:rPr>
    </w:pPr>
  </w:p>
  <w:p w14:paraId="12A519D8" w14:textId="087007FD" w:rsidR="002443E9" w:rsidRPr="00F57590" w:rsidRDefault="002443E9" w:rsidP="003B4E7A">
    <w:pPr>
      <w:pStyle w:val="Heading1"/>
      <w:tabs>
        <w:tab w:val="clear" w:pos="7185"/>
        <w:tab w:val="center" w:pos="5400"/>
        <w:tab w:val="right" w:pos="10800"/>
      </w:tabs>
      <w:spacing w:before="0"/>
      <w:ind w:left="0"/>
      <w:rPr>
        <w:rFonts w:asciiTheme="minorHAnsi" w:hAnsiTheme="minorHAnsi"/>
        <w:sz w:val="32"/>
      </w:rPr>
    </w:pPr>
    <w:r>
      <w:rPr>
        <w:rFonts w:asciiTheme="minorHAnsi" w:hAnsiTheme="minorHAnsi"/>
        <w:sz w:val="32"/>
      </w:rPr>
      <w:tab/>
    </w:r>
    <w:r w:rsidR="00234F65">
      <w:rPr>
        <w:rFonts w:asciiTheme="minorHAnsi" w:hAnsiTheme="minorHAnsi"/>
        <w:sz w:val="32"/>
      </w:rPr>
      <w:t>elder</w:t>
    </w:r>
    <w:r w:rsidR="003720D7">
      <w:rPr>
        <w:rFonts w:asciiTheme="minorHAnsi" w:hAnsiTheme="minorHAnsi"/>
        <w:sz w:val="32"/>
      </w:rPr>
      <w:t>s</w:t>
    </w:r>
    <w:r w:rsidR="00234F65">
      <w:rPr>
        <w:rFonts w:asciiTheme="minorHAnsi" w:hAnsiTheme="minorHAnsi"/>
        <w:sz w:val="32"/>
      </w:rPr>
      <w:t xml:space="preserve"> activities coordinator</w:t>
    </w:r>
    <w:r w:rsidR="00E75F12">
      <w:rPr>
        <w:rFonts w:asciiTheme="minorHAnsi" w:hAnsiTheme="minorHAnsi"/>
        <w:sz w:val="32"/>
      </w:rPr>
      <w:t xml:space="preserve"> (term not to exceed 90 days)</w:t>
    </w:r>
    <w:r>
      <w:rPr>
        <w:rFonts w:asciiTheme="minorHAnsi" w:hAnsiTheme="minorHAnsi"/>
        <w:sz w:val="32"/>
      </w:rPr>
      <w:tab/>
    </w:r>
    <w:r w:rsidRPr="003B4E7A">
      <w:rPr>
        <w:rFonts w:asciiTheme="minorHAnsi" w:hAnsiTheme="minorHAnsi"/>
        <w:b w:val="0"/>
        <w:caps w:val="0"/>
        <w:sz w:val="24"/>
      </w:rPr>
      <w:t>Page</w:t>
    </w:r>
    <w:r w:rsidRPr="003B4E7A">
      <w:rPr>
        <w:rFonts w:asciiTheme="minorHAnsi" w:hAnsiTheme="minorHAnsi"/>
        <w:b w:val="0"/>
        <w:sz w:val="24"/>
      </w:rPr>
      <w:t xml:space="preserve"> </w:t>
    </w:r>
    <w:r w:rsidRPr="003B4E7A">
      <w:rPr>
        <w:rFonts w:asciiTheme="minorHAnsi" w:hAnsiTheme="minorHAnsi"/>
        <w:b w:val="0"/>
        <w:sz w:val="24"/>
      </w:rPr>
      <w:fldChar w:fldCharType="begin"/>
    </w:r>
    <w:r w:rsidRPr="003B4E7A">
      <w:rPr>
        <w:rFonts w:asciiTheme="minorHAnsi" w:hAnsiTheme="minorHAnsi"/>
        <w:b w:val="0"/>
        <w:sz w:val="24"/>
      </w:rPr>
      <w:instrText xml:space="preserve"> PAGE   \* MERGEFORMAT </w:instrText>
    </w:r>
    <w:r w:rsidRPr="003B4E7A">
      <w:rPr>
        <w:rFonts w:asciiTheme="minorHAnsi" w:hAnsiTheme="minorHAnsi"/>
        <w:b w:val="0"/>
        <w:sz w:val="24"/>
      </w:rPr>
      <w:fldChar w:fldCharType="separate"/>
    </w:r>
    <w:r w:rsidR="002456C7">
      <w:rPr>
        <w:rFonts w:asciiTheme="minorHAnsi" w:hAnsiTheme="minorHAnsi"/>
        <w:b w:val="0"/>
        <w:noProof/>
        <w:sz w:val="24"/>
      </w:rPr>
      <w:t>3</w:t>
    </w:r>
    <w:r w:rsidRPr="003B4E7A">
      <w:rPr>
        <w:rFonts w:asciiTheme="minorHAnsi" w:hAnsiTheme="minorHAnsi"/>
        <w:b w:val="0"/>
        <w:sz w:val="24"/>
      </w:rPr>
      <w:fldChar w:fldCharType="end"/>
    </w:r>
  </w:p>
  <w:p w14:paraId="12A519D9" w14:textId="77777777" w:rsidR="002443E9" w:rsidRPr="00F57590" w:rsidRDefault="002443E9" w:rsidP="003B4E7A">
    <w:pPr>
      <w:pStyle w:val="Heading3"/>
      <w:tabs>
        <w:tab w:val="center" w:pos="5400"/>
        <w:tab w:val="right" w:pos="10800"/>
      </w:tabs>
      <w:spacing w:after="0"/>
      <w:ind w:left="0"/>
      <w:jc w:val="center"/>
      <w:rPr>
        <w:rFonts w:asciiTheme="minorHAnsi" w:hAnsiTheme="minorHAnsi"/>
        <w:i/>
        <w:sz w:val="24"/>
      </w:rPr>
    </w:pPr>
    <w:r w:rsidRPr="00F57590">
      <w:rPr>
        <w:rFonts w:asciiTheme="minorHAnsi" w:hAnsiTheme="minorHAnsi"/>
        <w:i/>
        <w:sz w:val="24"/>
      </w:rPr>
      <w:t>Position Description</w:t>
    </w:r>
  </w:p>
  <w:p w14:paraId="12A519DA" w14:textId="77777777" w:rsidR="002443E9" w:rsidRDefault="00244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4A67" w14:textId="432D399E" w:rsidR="000A03A9" w:rsidRPr="001E5504" w:rsidRDefault="00774FE9" w:rsidP="00B03C54">
    <w:pPr>
      <w:pStyle w:val="Title"/>
      <w:pBdr>
        <w:bottom w:val="single" w:sz="8" w:space="0" w:color="7F7F7F" w:themeColor="text1" w:themeTint="80"/>
      </w:pBdr>
      <w:tabs>
        <w:tab w:val="right" w:pos="10800"/>
      </w:tabs>
      <w:spacing w:after="0"/>
      <w:rPr>
        <w:rFonts w:asciiTheme="minorHAnsi" w:hAnsiTheme="minorHAnsi"/>
        <w:color w:val="000000" w:themeColor="text1"/>
        <w:sz w:val="48"/>
      </w:rPr>
    </w:pPr>
    <w:r>
      <w:rPr>
        <w:noProof/>
      </w:rPr>
      <w:drawing>
        <wp:inline distT="0" distB="0" distL="0" distR="0" wp14:anchorId="06AEF35E" wp14:editId="3C749ED4">
          <wp:extent cx="772236" cy="7524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clrChange>
                      <a:clrFrom>
                        <a:srgbClr val="FEFEFE"/>
                      </a:clrFrom>
                      <a:clrTo>
                        <a:srgbClr val="FEFEFE">
                          <a:alpha val="0"/>
                        </a:srgbClr>
                      </a:clrTo>
                    </a:clrChange>
                  </a:blip>
                  <a:srcRect l="44998" t="12176" r="47213" b="75082"/>
                  <a:stretch/>
                </pic:blipFill>
                <pic:spPr bwMode="auto">
                  <a:xfrm>
                    <a:off x="0" y="0"/>
                    <a:ext cx="785859" cy="765750"/>
                  </a:xfrm>
                  <a:prstGeom prst="rect">
                    <a:avLst/>
                  </a:prstGeom>
                  <a:ln>
                    <a:noFill/>
                  </a:ln>
                  <a:extLst>
                    <a:ext uri="{53640926-AAD7-44D8-BBD7-CCE9431645EC}">
                      <a14:shadowObscured xmlns:a14="http://schemas.microsoft.com/office/drawing/2010/main"/>
                    </a:ext>
                  </a:extLst>
                </pic:spPr>
              </pic:pic>
            </a:graphicData>
          </a:graphic>
        </wp:inline>
      </w:drawing>
    </w:r>
    <w:r w:rsidR="00B03C54">
      <w:rPr>
        <w:rFonts w:asciiTheme="minorHAnsi" w:hAnsiTheme="minorHAnsi"/>
        <w:color w:val="000000" w:themeColor="text1"/>
        <w:sz w:val="48"/>
      </w:rPr>
      <w:tab/>
    </w:r>
    <w:r w:rsidRPr="001E5504">
      <w:rPr>
        <w:rFonts w:asciiTheme="minorHAnsi" w:hAnsiTheme="minorHAnsi"/>
        <w:color w:val="000000" w:themeColor="text1"/>
        <w:sz w:val="48"/>
      </w:rPr>
      <w:t>Bois Forte Band of Chippewa</w:t>
    </w:r>
  </w:p>
  <w:p w14:paraId="65C3FBFA" w14:textId="6C7F4DC2" w:rsidR="000A03A9" w:rsidRPr="001E5504" w:rsidRDefault="00774FE9" w:rsidP="000A03A9">
    <w:pPr>
      <w:pStyle w:val="Heading1"/>
      <w:tabs>
        <w:tab w:val="clear" w:pos="7185"/>
      </w:tabs>
      <w:spacing w:before="60"/>
      <w:ind w:left="0"/>
      <w:jc w:val="center"/>
      <w:rPr>
        <w:rFonts w:asciiTheme="minorHAnsi" w:hAnsiTheme="minorHAnsi"/>
        <w:caps w:val="0"/>
        <w:color w:val="7F7F7F" w:themeColor="text1" w:themeTint="80"/>
        <w:sz w:val="18"/>
      </w:rPr>
    </w:pPr>
    <w:r w:rsidRPr="001E5504">
      <w:rPr>
        <w:rFonts w:asciiTheme="minorHAnsi" w:hAnsiTheme="minorHAnsi"/>
        <w:caps w:val="0"/>
        <w:color w:val="7F7F7F" w:themeColor="text1" w:themeTint="80"/>
        <w:sz w:val="18"/>
      </w:rPr>
      <w:t>5344 Lakeshore Drive</w:t>
    </w:r>
    <w:r w:rsidR="000A03A9" w:rsidRPr="001E5504">
      <w:rPr>
        <w:rFonts w:asciiTheme="minorHAnsi" w:hAnsiTheme="minorHAnsi"/>
        <w:caps w:val="0"/>
        <w:color w:val="7F7F7F" w:themeColor="text1" w:themeTint="80"/>
        <w:sz w:val="18"/>
      </w:rPr>
      <w:t xml:space="preserve">  </w:t>
    </w:r>
    <w:r w:rsidR="000A03A9" w:rsidRPr="001E5504">
      <w:rPr>
        <w:rFonts w:asciiTheme="minorHAnsi" w:hAnsiTheme="minorHAnsi"/>
        <w:caps w:val="0"/>
        <w:color w:val="7F7F7F" w:themeColor="text1" w:themeTint="80"/>
        <w:sz w:val="18"/>
      </w:rPr>
      <w:sym w:font="Wingdings" w:char="F0A7"/>
    </w:r>
    <w:r w:rsidR="000A03A9" w:rsidRPr="001E5504">
      <w:rPr>
        <w:rFonts w:asciiTheme="minorHAnsi" w:hAnsiTheme="minorHAnsi"/>
        <w:caps w:val="0"/>
        <w:color w:val="7F7F7F" w:themeColor="text1" w:themeTint="80"/>
        <w:sz w:val="18"/>
      </w:rPr>
      <w:t xml:space="preserve">  </w:t>
    </w:r>
    <w:proofErr w:type="spellStart"/>
    <w:r w:rsidRPr="001E5504">
      <w:rPr>
        <w:rFonts w:asciiTheme="minorHAnsi" w:hAnsiTheme="minorHAnsi"/>
        <w:caps w:val="0"/>
        <w:color w:val="7F7F7F" w:themeColor="text1" w:themeTint="80"/>
        <w:sz w:val="18"/>
      </w:rPr>
      <w:t>Nett</w:t>
    </w:r>
    <w:proofErr w:type="spellEnd"/>
    <w:r w:rsidRPr="001E5504">
      <w:rPr>
        <w:rFonts w:asciiTheme="minorHAnsi" w:hAnsiTheme="minorHAnsi"/>
        <w:caps w:val="0"/>
        <w:color w:val="7F7F7F" w:themeColor="text1" w:themeTint="80"/>
        <w:sz w:val="18"/>
      </w:rPr>
      <w:t xml:space="preserve"> Lake MN, 55772</w:t>
    </w:r>
    <w:r w:rsidR="000A03A9" w:rsidRPr="001E5504">
      <w:rPr>
        <w:rFonts w:asciiTheme="minorHAnsi" w:hAnsiTheme="minorHAnsi"/>
        <w:caps w:val="0"/>
        <w:color w:val="7F7F7F" w:themeColor="text1" w:themeTint="80"/>
        <w:sz w:val="18"/>
      </w:rPr>
      <w:t xml:space="preserve">  </w:t>
    </w:r>
    <w:r w:rsidR="000A03A9" w:rsidRPr="001E5504">
      <w:rPr>
        <w:rFonts w:asciiTheme="minorHAnsi" w:hAnsiTheme="minorHAnsi"/>
        <w:caps w:val="0"/>
        <w:color w:val="7F7F7F" w:themeColor="text1" w:themeTint="80"/>
        <w:sz w:val="18"/>
      </w:rPr>
      <w:sym w:font="Wingdings" w:char="F0A7"/>
    </w:r>
    <w:r w:rsidR="000A03A9" w:rsidRPr="001E5504">
      <w:rPr>
        <w:rFonts w:asciiTheme="minorHAnsi" w:hAnsiTheme="minorHAnsi"/>
        <w:caps w:val="0"/>
        <w:color w:val="7F7F7F" w:themeColor="text1" w:themeTint="80"/>
        <w:sz w:val="18"/>
      </w:rPr>
      <w:t xml:space="preserve">  </w:t>
    </w:r>
    <w:r w:rsidRPr="001E5504">
      <w:rPr>
        <w:rFonts w:asciiTheme="minorHAnsi" w:hAnsiTheme="minorHAnsi"/>
        <w:caps w:val="0"/>
        <w:color w:val="7F7F7F" w:themeColor="text1" w:themeTint="80"/>
        <w:sz w:val="18"/>
      </w:rPr>
      <w:t>218-757-3261/1-800-221-8129</w:t>
    </w:r>
  </w:p>
  <w:p w14:paraId="2AA68642" w14:textId="77777777" w:rsidR="000A03A9" w:rsidRPr="001E5504" w:rsidRDefault="000A03A9" w:rsidP="000A03A9">
    <w:pPr>
      <w:pStyle w:val="Header"/>
      <w:tabs>
        <w:tab w:val="clear" w:pos="4680"/>
        <w:tab w:val="clear" w:pos="9360"/>
      </w:tabs>
      <w:rPr>
        <w:rFonts w:asciiTheme="minorHAnsi" w:hAnsiTheme="minorHAnsi"/>
      </w:rPr>
    </w:pPr>
  </w:p>
  <w:p w14:paraId="517953B0" w14:textId="352F1F2D" w:rsidR="000A03A9" w:rsidRPr="001E5504" w:rsidRDefault="00234F65" w:rsidP="000A03A9">
    <w:pPr>
      <w:pStyle w:val="Heading1"/>
      <w:tabs>
        <w:tab w:val="clear" w:pos="7185"/>
      </w:tabs>
      <w:spacing w:before="240"/>
      <w:ind w:left="0"/>
      <w:jc w:val="center"/>
      <w:rPr>
        <w:rFonts w:asciiTheme="minorHAnsi" w:hAnsiTheme="minorHAnsi"/>
        <w:color w:val="000000" w:themeColor="text1"/>
        <w:sz w:val="32"/>
      </w:rPr>
    </w:pPr>
    <w:r>
      <w:rPr>
        <w:rFonts w:asciiTheme="minorHAnsi" w:hAnsiTheme="minorHAnsi"/>
        <w:color w:val="000000" w:themeColor="text1"/>
        <w:sz w:val="32"/>
      </w:rPr>
      <w:t>elder</w:t>
    </w:r>
    <w:r w:rsidR="003720D7">
      <w:rPr>
        <w:rFonts w:asciiTheme="minorHAnsi" w:hAnsiTheme="minorHAnsi"/>
        <w:color w:val="000000" w:themeColor="text1"/>
        <w:sz w:val="32"/>
      </w:rPr>
      <w:t>s</w:t>
    </w:r>
    <w:r>
      <w:rPr>
        <w:rFonts w:asciiTheme="minorHAnsi" w:hAnsiTheme="minorHAnsi"/>
        <w:color w:val="000000" w:themeColor="text1"/>
        <w:sz w:val="32"/>
      </w:rPr>
      <w:t xml:space="preserve"> activities coordinator</w:t>
    </w:r>
    <w:r w:rsidR="00E75F12">
      <w:rPr>
        <w:rFonts w:asciiTheme="minorHAnsi" w:hAnsiTheme="minorHAnsi"/>
        <w:color w:val="000000" w:themeColor="text1"/>
        <w:sz w:val="32"/>
      </w:rPr>
      <w:t xml:space="preserve"> (term not to exceed 90 days)</w:t>
    </w:r>
  </w:p>
  <w:p w14:paraId="368C6C3E" w14:textId="77777777" w:rsidR="000A03A9" w:rsidRPr="001E5504" w:rsidRDefault="000A03A9" w:rsidP="000A03A9">
    <w:pPr>
      <w:pStyle w:val="Heading3"/>
      <w:spacing w:after="0"/>
      <w:ind w:left="0"/>
      <w:jc w:val="center"/>
      <w:rPr>
        <w:rFonts w:asciiTheme="minorHAnsi" w:hAnsiTheme="minorHAnsi"/>
        <w:i/>
        <w:sz w:val="24"/>
      </w:rPr>
    </w:pPr>
    <w:r w:rsidRPr="001E5504">
      <w:rPr>
        <w:rFonts w:asciiTheme="minorHAnsi" w:hAnsiTheme="minorHAnsi"/>
        <w:i/>
        <w:sz w:val="24"/>
      </w:rPr>
      <w:t>Position Description</w:t>
    </w:r>
  </w:p>
  <w:p w14:paraId="12A519E1" w14:textId="77777777" w:rsidR="002443E9" w:rsidRPr="001E5504" w:rsidRDefault="002443E9">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A0E69"/>
    <w:multiLevelType w:val="hybridMultilevel"/>
    <w:tmpl w:val="2EB2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F6122A"/>
    <w:multiLevelType w:val="hybridMultilevel"/>
    <w:tmpl w:val="CCD4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067097"/>
    <w:multiLevelType w:val="hybridMultilevel"/>
    <w:tmpl w:val="2BB4E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0C0A02"/>
    <w:multiLevelType w:val="hybridMultilevel"/>
    <w:tmpl w:val="2850E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4E7D81"/>
    <w:multiLevelType w:val="hybridMultilevel"/>
    <w:tmpl w:val="2C9E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126CC"/>
    <w:multiLevelType w:val="hybridMultilevel"/>
    <w:tmpl w:val="4564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01108"/>
    <w:multiLevelType w:val="hybridMultilevel"/>
    <w:tmpl w:val="973A0948"/>
    <w:lvl w:ilvl="0" w:tplc="2334F47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334BAB"/>
    <w:multiLevelType w:val="hybridMultilevel"/>
    <w:tmpl w:val="3056A690"/>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9" w15:restartNumberingAfterBreak="0">
    <w:nsid w:val="45BB6AF4"/>
    <w:multiLevelType w:val="hybridMultilevel"/>
    <w:tmpl w:val="D512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612E3"/>
    <w:multiLevelType w:val="hybridMultilevel"/>
    <w:tmpl w:val="A3D48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B57CE"/>
    <w:multiLevelType w:val="hybridMultilevel"/>
    <w:tmpl w:val="A7502AF8"/>
    <w:lvl w:ilvl="0" w:tplc="BF9C7660">
      <w:start w:val="1"/>
      <w:numFmt w:val="decimal"/>
      <w:lvlText w:val="%1."/>
      <w:lvlJc w:val="left"/>
      <w:pPr>
        <w:ind w:left="1080" w:hanging="360"/>
      </w:pPr>
      <w:rPr>
        <w:rFonts w:asciiTheme="minorHAnsi" w:hAnsi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455D67"/>
    <w:multiLevelType w:val="multilevel"/>
    <w:tmpl w:val="1834FE2E"/>
    <w:lvl w:ilvl="0">
      <w:start w:val="1"/>
      <w:numFmt w:val="decimal"/>
      <w:lvlText w:val="%1."/>
      <w:lvlJc w:val="left"/>
      <w:pPr>
        <w:tabs>
          <w:tab w:val="num" w:pos="720"/>
        </w:tabs>
        <w:ind w:left="720" w:hanging="360"/>
      </w:pPr>
      <w:rPr>
        <w:rFonts w:asciiTheme="minorHAnsi" w:hAnsiTheme="minorHAns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ED072C"/>
    <w:multiLevelType w:val="hybridMultilevel"/>
    <w:tmpl w:val="C5ACC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DF778F5"/>
    <w:multiLevelType w:val="hybridMultilevel"/>
    <w:tmpl w:val="4D52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AE57B9"/>
    <w:multiLevelType w:val="hybridMultilevel"/>
    <w:tmpl w:val="36A6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9B65B7"/>
    <w:multiLevelType w:val="hybridMultilevel"/>
    <w:tmpl w:val="BC8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D80A4B"/>
    <w:multiLevelType w:val="hybridMultilevel"/>
    <w:tmpl w:val="A01AA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3440977">
    <w:abstractNumId w:val="9"/>
  </w:num>
  <w:num w:numId="2" w16cid:durableId="1372922098">
    <w:abstractNumId w:val="7"/>
  </w:num>
  <w:num w:numId="3" w16cid:durableId="1134833282">
    <w:abstractNumId w:val="6"/>
  </w:num>
  <w:num w:numId="4" w16cid:durableId="1589075181">
    <w:abstractNumId w:val="5"/>
  </w:num>
  <w:num w:numId="5" w16cid:durableId="503470573">
    <w:abstractNumId w:val="4"/>
  </w:num>
  <w:num w:numId="6" w16cid:durableId="419060495">
    <w:abstractNumId w:val="8"/>
  </w:num>
  <w:num w:numId="7" w16cid:durableId="997684341">
    <w:abstractNumId w:val="3"/>
  </w:num>
  <w:num w:numId="8" w16cid:durableId="1187872004">
    <w:abstractNumId w:val="2"/>
  </w:num>
  <w:num w:numId="9" w16cid:durableId="241259754">
    <w:abstractNumId w:val="1"/>
  </w:num>
  <w:num w:numId="10" w16cid:durableId="1242375777">
    <w:abstractNumId w:val="0"/>
  </w:num>
  <w:num w:numId="11" w16cid:durableId="1076628503">
    <w:abstractNumId w:val="27"/>
  </w:num>
  <w:num w:numId="12" w16cid:durableId="180359142">
    <w:abstractNumId w:val="17"/>
  </w:num>
  <w:num w:numId="13" w16cid:durableId="33046363">
    <w:abstractNumId w:val="10"/>
  </w:num>
  <w:num w:numId="14" w16cid:durableId="340013190">
    <w:abstractNumId w:val="15"/>
  </w:num>
  <w:num w:numId="15" w16cid:durableId="30423929">
    <w:abstractNumId w:val="24"/>
  </w:num>
  <w:num w:numId="16" w16cid:durableId="1213813128">
    <w:abstractNumId w:val="16"/>
  </w:num>
  <w:num w:numId="17" w16cid:durableId="994335657">
    <w:abstractNumId w:val="11"/>
  </w:num>
  <w:num w:numId="18" w16cid:durableId="1785149011">
    <w:abstractNumId w:val="26"/>
  </w:num>
  <w:num w:numId="19" w16cid:durableId="1547638168">
    <w:abstractNumId w:val="21"/>
  </w:num>
  <w:num w:numId="20" w16cid:durableId="1556545966">
    <w:abstractNumId w:val="18"/>
  </w:num>
  <w:num w:numId="21" w16cid:durableId="827092491">
    <w:abstractNumId w:val="13"/>
  </w:num>
  <w:num w:numId="22" w16cid:durableId="1955792038">
    <w:abstractNumId w:val="19"/>
  </w:num>
  <w:num w:numId="23" w16cid:durableId="4345225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1618095">
    <w:abstractNumId w:val="14"/>
  </w:num>
  <w:num w:numId="25" w16cid:durableId="349451592">
    <w:abstractNumId w:val="22"/>
  </w:num>
  <w:num w:numId="26" w16cid:durableId="1765494336">
    <w:abstractNumId w:val="12"/>
  </w:num>
  <w:num w:numId="27" w16cid:durableId="869032813">
    <w:abstractNumId w:val="20"/>
  </w:num>
  <w:num w:numId="28" w16cid:durableId="1000351027">
    <w:abstractNumId w:val="25"/>
  </w:num>
  <w:num w:numId="29" w16cid:durableId="3470213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8C"/>
    <w:rsid w:val="0000449B"/>
    <w:rsid w:val="000071F7"/>
    <w:rsid w:val="00014E09"/>
    <w:rsid w:val="0002798A"/>
    <w:rsid w:val="00035848"/>
    <w:rsid w:val="00035933"/>
    <w:rsid w:val="000521B4"/>
    <w:rsid w:val="00052717"/>
    <w:rsid w:val="00067A1C"/>
    <w:rsid w:val="000768F5"/>
    <w:rsid w:val="00083002"/>
    <w:rsid w:val="00087492"/>
    <w:rsid w:val="00087B85"/>
    <w:rsid w:val="000950F2"/>
    <w:rsid w:val="000A01F1"/>
    <w:rsid w:val="000A03A9"/>
    <w:rsid w:val="000A4E4A"/>
    <w:rsid w:val="000A6C59"/>
    <w:rsid w:val="000B4616"/>
    <w:rsid w:val="000B4D3D"/>
    <w:rsid w:val="000B7C65"/>
    <w:rsid w:val="000C1163"/>
    <w:rsid w:val="000C6800"/>
    <w:rsid w:val="000D1798"/>
    <w:rsid w:val="000D2539"/>
    <w:rsid w:val="000D3ECF"/>
    <w:rsid w:val="000D5937"/>
    <w:rsid w:val="000D603C"/>
    <w:rsid w:val="000E3B8C"/>
    <w:rsid w:val="000F05A9"/>
    <w:rsid w:val="000F1BCE"/>
    <w:rsid w:val="000F2DF4"/>
    <w:rsid w:val="000F6783"/>
    <w:rsid w:val="00101CD9"/>
    <w:rsid w:val="001059A0"/>
    <w:rsid w:val="00115A9B"/>
    <w:rsid w:val="001178D4"/>
    <w:rsid w:val="00120C95"/>
    <w:rsid w:val="00124979"/>
    <w:rsid w:val="0012666E"/>
    <w:rsid w:val="00130986"/>
    <w:rsid w:val="00133CB5"/>
    <w:rsid w:val="00137CF4"/>
    <w:rsid w:val="00144481"/>
    <w:rsid w:val="001462F5"/>
    <w:rsid w:val="0014663E"/>
    <w:rsid w:val="00177CEE"/>
    <w:rsid w:val="00180664"/>
    <w:rsid w:val="0018528C"/>
    <w:rsid w:val="001854DF"/>
    <w:rsid w:val="00185BA5"/>
    <w:rsid w:val="00195009"/>
    <w:rsid w:val="0019779B"/>
    <w:rsid w:val="001B62B9"/>
    <w:rsid w:val="001B79FE"/>
    <w:rsid w:val="001D2C6E"/>
    <w:rsid w:val="001D5B76"/>
    <w:rsid w:val="001E146C"/>
    <w:rsid w:val="001E5504"/>
    <w:rsid w:val="001F011F"/>
    <w:rsid w:val="001F293A"/>
    <w:rsid w:val="001F6F4A"/>
    <w:rsid w:val="00200084"/>
    <w:rsid w:val="0020516C"/>
    <w:rsid w:val="0021061B"/>
    <w:rsid w:val="00212276"/>
    <w:rsid w:val="0021757D"/>
    <w:rsid w:val="002207EF"/>
    <w:rsid w:val="00222FE9"/>
    <w:rsid w:val="00234F65"/>
    <w:rsid w:val="00234FBC"/>
    <w:rsid w:val="00235AAF"/>
    <w:rsid w:val="002443E9"/>
    <w:rsid w:val="00244F0D"/>
    <w:rsid w:val="002456C7"/>
    <w:rsid w:val="00250014"/>
    <w:rsid w:val="00252146"/>
    <w:rsid w:val="00254D4B"/>
    <w:rsid w:val="00275BB5"/>
    <w:rsid w:val="00280CD9"/>
    <w:rsid w:val="002839C8"/>
    <w:rsid w:val="00286F6A"/>
    <w:rsid w:val="00290270"/>
    <w:rsid w:val="00291C8C"/>
    <w:rsid w:val="00293298"/>
    <w:rsid w:val="002A1ECE"/>
    <w:rsid w:val="002A2510"/>
    <w:rsid w:val="002A733C"/>
    <w:rsid w:val="002B4D1D"/>
    <w:rsid w:val="002C10B1"/>
    <w:rsid w:val="002C1579"/>
    <w:rsid w:val="002C78B2"/>
    <w:rsid w:val="002D222A"/>
    <w:rsid w:val="002D486E"/>
    <w:rsid w:val="002D61E3"/>
    <w:rsid w:val="002D7280"/>
    <w:rsid w:val="002E0921"/>
    <w:rsid w:val="002E66FC"/>
    <w:rsid w:val="002E7CE3"/>
    <w:rsid w:val="002F147A"/>
    <w:rsid w:val="002F1D0C"/>
    <w:rsid w:val="002F44C2"/>
    <w:rsid w:val="00302940"/>
    <w:rsid w:val="003076FD"/>
    <w:rsid w:val="00310C7C"/>
    <w:rsid w:val="0031270C"/>
    <w:rsid w:val="00313135"/>
    <w:rsid w:val="00317005"/>
    <w:rsid w:val="00324DA0"/>
    <w:rsid w:val="003279D6"/>
    <w:rsid w:val="00327B32"/>
    <w:rsid w:val="00333619"/>
    <w:rsid w:val="00335259"/>
    <w:rsid w:val="0034134E"/>
    <w:rsid w:val="00350DBA"/>
    <w:rsid w:val="003720D7"/>
    <w:rsid w:val="00381296"/>
    <w:rsid w:val="003830D8"/>
    <w:rsid w:val="0038513B"/>
    <w:rsid w:val="003860DA"/>
    <w:rsid w:val="003929F1"/>
    <w:rsid w:val="00397BE4"/>
    <w:rsid w:val="003A1B63"/>
    <w:rsid w:val="003A35B1"/>
    <w:rsid w:val="003A41A1"/>
    <w:rsid w:val="003B0E37"/>
    <w:rsid w:val="003B2326"/>
    <w:rsid w:val="003B4E7A"/>
    <w:rsid w:val="003C12B0"/>
    <w:rsid w:val="003C1D14"/>
    <w:rsid w:val="003C7DD1"/>
    <w:rsid w:val="003D3235"/>
    <w:rsid w:val="003D3E13"/>
    <w:rsid w:val="003F1D46"/>
    <w:rsid w:val="003F616A"/>
    <w:rsid w:val="00401B5E"/>
    <w:rsid w:val="004066CD"/>
    <w:rsid w:val="00416C24"/>
    <w:rsid w:val="00422F8B"/>
    <w:rsid w:val="004270EC"/>
    <w:rsid w:val="00434AC9"/>
    <w:rsid w:val="00436327"/>
    <w:rsid w:val="00437ED0"/>
    <w:rsid w:val="00440CD8"/>
    <w:rsid w:val="00441B1F"/>
    <w:rsid w:val="00443837"/>
    <w:rsid w:val="00450F66"/>
    <w:rsid w:val="004552F6"/>
    <w:rsid w:val="00457073"/>
    <w:rsid w:val="00461739"/>
    <w:rsid w:val="00461CB1"/>
    <w:rsid w:val="00467865"/>
    <w:rsid w:val="0048685F"/>
    <w:rsid w:val="0049041E"/>
    <w:rsid w:val="0049556B"/>
    <w:rsid w:val="0049712E"/>
    <w:rsid w:val="004A1437"/>
    <w:rsid w:val="004A2A8D"/>
    <w:rsid w:val="004A4198"/>
    <w:rsid w:val="004A54EA"/>
    <w:rsid w:val="004B0578"/>
    <w:rsid w:val="004B1BFA"/>
    <w:rsid w:val="004B68FD"/>
    <w:rsid w:val="004C1365"/>
    <w:rsid w:val="004C2FEE"/>
    <w:rsid w:val="004C772E"/>
    <w:rsid w:val="004D0D2D"/>
    <w:rsid w:val="004E015B"/>
    <w:rsid w:val="004E2E95"/>
    <w:rsid w:val="004E34C6"/>
    <w:rsid w:val="004F1235"/>
    <w:rsid w:val="004F315D"/>
    <w:rsid w:val="004F50CA"/>
    <w:rsid w:val="004F62AD"/>
    <w:rsid w:val="00501AE8"/>
    <w:rsid w:val="00504B65"/>
    <w:rsid w:val="005114CE"/>
    <w:rsid w:val="0051695E"/>
    <w:rsid w:val="0052122B"/>
    <w:rsid w:val="005313F2"/>
    <w:rsid w:val="005425F3"/>
    <w:rsid w:val="00542885"/>
    <w:rsid w:val="00550BCC"/>
    <w:rsid w:val="00555042"/>
    <w:rsid w:val="005556F3"/>
    <w:rsid w:val="005557F6"/>
    <w:rsid w:val="005614D2"/>
    <w:rsid w:val="00563778"/>
    <w:rsid w:val="00565CE8"/>
    <w:rsid w:val="005820BC"/>
    <w:rsid w:val="0058774F"/>
    <w:rsid w:val="005A0F7E"/>
    <w:rsid w:val="005A4633"/>
    <w:rsid w:val="005B2EEB"/>
    <w:rsid w:val="005B4AE2"/>
    <w:rsid w:val="005C3D49"/>
    <w:rsid w:val="005C72E3"/>
    <w:rsid w:val="005D180A"/>
    <w:rsid w:val="005D181B"/>
    <w:rsid w:val="005E63CC"/>
    <w:rsid w:val="005F6454"/>
    <w:rsid w:val="005F6E87"/>
    <w:rsid w:val="0060740A"/>
    <w:rsid w:val="00613129"/>
    <w:rsid w:val="00617C65"/>
    <w:rsid w:val="00622B3C"/>
    <w:rsid w:val="006253DC"/>
    <w:rsid w:val="006345E0"/>
    <w:rsid w:val="00646C62"/>
    <w:rsid w:val="00655ECD"/>
    <w:rsid w:val="0066124C"/>
    <w:rsid w:val="0066492E"/>
    <w:rsid w:val="00671D10"/>
    <w:rsid w:val="00682C69"/>
    <w:rsid w:val="006B4F7F"/>
    <w:rsid w:val="006D2635"/>
    <w:rsid w:val="006D30C5"/>
    <w:rsid w:val="006D779C"/>
    <w:rsid w:val="006E2922"/>
    <w:rsid w:val="006E4F63"/>
    <w:rsid w:val="006E729E"/>
    <w:rsid w:val="006F0E89"/>
    <w:rsid w:val="006F25B0"/>
    <w:rsid w:val="006F5406"/>
    <w:rsid w:val="00705F03"/>
    <w:rsid w:val="00706D93"/>
    <w:rsid w:val="00720473"/>
    <w:rsid w:val="007229D0"/>
    <w:rsid w:val="00727E9B"/>
    <w:rsid w:val="007334C0"/>
    <w:rsid w:val="0073471E"/>
    <w:rsid w:val="00735753"/>
    <w:rsid w:val="007434DF"/>
    <w:rsid w:val="00743BDD"/>
    <w:rsid w:val="00743BE2"/>
    <w:rsid w:val="00746DD2"/>
    <w:rsid w:val="0074746C"/>
    <w:rsid w:val="00751F35"/>
    <w:rsid w:val="0075333F"/>
    <w:rsid w:val="00755234"/>
    <w:rsid w:val="007602AC"/>
    <w:rsid w:val="007665A5"/>
    <w:rsid w:val="00774B67"/>
    <w:rsid w:val="00774FE9"/>
    <w:rsid w:val="00785D38"/>
    <w:rsid w:val="00793AC6"/>
    <w:rsid w:val="007A0006"/>
    <w:rsid w:val="007A3D30"/>
    <w:rsid w:val="007A71DE"/>
    <w:rsid w:val="007B199B"/>
    <w:rsid w:val="007B5C94"/>
    <w:rsid w:val="007B6119"/>
    <w:rsid w:val="007C1DA0"/>
    <w:rsid w:val="007C52FF"/>
    <w:rsid w:val="007C6FA2"/>
    <w:rsid w:val="007D734D"/>
    <w:rsid w:val="007E2A15"/>
    <w:rsid w:val="007E56C4"/>
    <w:rsid w:val="007E7121"/>
    <w:rsid w:val="007E714A"/>
    <w:rsid w:val="00806E6F"/>
    <w:rsid w:val="008107D6"/>
    <w:rsid w:val="00820124"/>
    <w:rsid w:val="008311B9"/>
    <w:rsid w:val="00836793"/>
    <w:rsid w:val="00841463"/>
    <w:rsid w:val="00841645"/>
    <w:rsid w:val="008432EB"/>
    <w:rsid w:val="00843709"/>
    <w:rsid w:val="00850072"/>
    <w:rsid w:val="00852EC6"/>
    <w:rsid w:val="00854459"/>
    <w:rsid w:val="00860F1B"/>
    <w:rsid w:val="008642F6"/>
    <w:rsid w:val="0088782D"/>
    <w:rsid w:val="00893795"/>
    <w:rsid w:val="008961D2"/>
    <w:rsid w:val="008A0543"/>
    <w:rsid w:val="008B24BB"/>
    <w:rsid w:val="008B2CF8"/>
    <w:rsid w:val="008B303B"/>
    <w:rsid w:val="008B390F"/>
    <w:rsid w:val="008B57DD"/>
    <w:rsid w:val="008B7081"/>
    <w:rsid w:val="008C6872"/>
    <w:rsid w:val="008D40FF"/>
    <w:rsid w:val="008D423B"/>
    <w:rsid w:val="008E0859"/>
    <w:rsid w:val="00902964"/>
    <w:rsid w:val="009126F8"/>
    <w:rsid w:val="009211FF"/>
    <w:rsid w:val="00937466"/>
    <w:rsid w:val="009423CC"/>
    <w:rsid w:val="0094790F"/>
    <w:rsid w:val="00956FB9"/>
    <w:rsid w:val="00961FD8"/>
    <w:rsid w:val="00966B90"/>
    <w:rsid w:val="00972A94"/>
    <w:rsid w:val="009737B7"/>
    <w:rsid w:val="009802C4"/>
    <w:rsid w:val="00984313"/>
    <w:rsid w:val="009971B7"/>
    <w:rsid w:val="009973A4"/>
    <w:rsid w:val="009976D9"/>
    <w:rsid w:val="00997A3E"/>
    <w:rsid w:val="009A3F70"/>
    <w:rsid w:val="009A4EA3"/>
    <w:rsid w:val="009A55DC"/>
    <w:rsid w:val="009B189D"/>
    <w:rsid w:val="009B57A1"/>
    <w:rsid w:val="009B5CE3"/>
    <w:rsid w:val="009B5EF7"/>
    <w:rsid w:val="009B61D5"/>
    <w:rsid w:val="009C220D"/>
    <w:rsid w:val="009C2253"/>
    <w:rsid w:val="009C7C4B"/>
    <w:rsid w:val="009D4C4A"/>
    <w:rsid w:val="009D6D10"/>
    <w:rsid w:val="009E1F74"/>
    <w:rsid w:val="00A02723"/>
    <w:rsid w:val="00A13498"/>
    <w:rsid w:val="00A211B2"/>
    <w:rsid w:val="00A2727E"/>
    <w:rsid w:val="00A35524"/>
    <w:rsid w:val="00A65EA5"/>
    <w:rsid w:val="00A72975"/>
    <w:rsid w:val="00A74F99"/>
    <w:rsid w:val="00A82563"/>
    <w:rsid w:val="00A82BA3"/>
    <w:rsid w:val="00A9304D"/>
    <w:rsid w:val="00A94ACC"/>
    <w:rsid w:val="00AA1708"/>
    <w:rsid w:val="00AA34ED"/>
    <w:rsid w:val="00AD0FC7"/>
    <w:rsid w:val="00AD11B4"/>
    <w:rsid w:val="00AD7253"/>
    <w:rsid w:val="00AE6FA4"/>
    <w:rsid w:val="00B03907"/>
    <w:rsid w:val="00B03C54"/>
    <w:rsid w:val="00B05A6B"/>
    <w:rsid w:val="00B11811"/>
    <w:rsid w:val="00B16BA3"/>
    <w:rsid w:val="00B23BAE"/>
    <w:rsid w:val="00B311E1"/>
    <w:rsid w:val="00B3647A"/>
    <w:rsid w:val="00B42E39"/>
    <w:rsid w:val="00B4735C"/>
    <w:rsid w:val="00B56DFD"/>
    <w:rsid w:val="00B614DB"/>
    <w:rsid w:val="00B73970"/>
    <w:rsid w:val="00B80507"/>
    <w:rsid w:val="00B87061"/>
    <w:rsid w:val="00B90EC2"/>
    <w:rsid w:val="00BA268F"/>
    <w:rsid w:val="00BA651A"/>
    <w:rsid w:val="00BC28E5"/>
    <w:rsid w:val="00BD0F4B"/>
    <w:rsid w:val="00BD155B"/>
    <w:rsid w:val="00BE00E5"/>
    <w:rsid w:val="00BE283B"/>
    <w:rsid w:val="00BF661A"/>
    <w:rsid w:val="00C016CE"/>
    <w:rsid w:val="00C079CA"/>
    <w:rsid w:val="00C2031F"/>
    <w:rsid w:val="00C22FA7"/>
    <w:rsid w:val="00C25988"/>
    <w:rsid w:val="00C26EE7"/>
    <w:rsid w:val="00C5330F"/>
    <w:rsid w:val="00C65932"/>
    <w:rsid w:val="00C66CD0"/>
    <w:rsid w:val="00C675F1"/>
    <w:rsid w:val="00C67741"/>
    <w:rsid w:val="00C74647"/>
    <w:rsid w:val="00C76039"/>
    <w:rsid w:val="00C76480"/>
    <w:rsid w:val="00C80AD2"/>
    <w:rsid w:val="00C8190D"/>
    <w:rsid w:val="00C8353D"/>
    <w:rsid w:val="00C87431"/>
    <w:rsid w:val="00C877C5"/>
    <w:rsid w:val="00C92FD6"/>
    <w:rsid w:val="00C94D49"/>
    <w:rsid w:val="00CA0799"/>
    <w:rsid w:val="00CA28E6"/>
    <w:rsid w:val="00CC7DE1"/>
    <w:rsid w:val="00CD247C"/>
    <w:rsid w:val="00CD6307"/>
    <w:rsid w:val="00CD7CD8"/>
    <w:rsid w:val="00CF2618"/>
    <w:rsid w:val="00CF3DB9"/>
    <w:rsid w:val="00CF75E9"/>
    <w:rsid w:val="00D01790"/>
    <w:rsid w:val="00D03A13"/>
    <w:rsid w:val="00D11198"/>
    <w:rsid w:val="00D126A7"/>
    <w:rsid w:val="00D13D13"/>
    <w:rsid w:val="00D14E73"/>
    <w:rsid w:val="00D204C0"/>
    <w:rsid w:val="00D40CF4"/>
    <w:rsid w:val="00D4274D"/>
    <w:rsid w:val="00D6155E"/>
    <w:rsid w:val="00D7496E"/>
    <w:rsid w:val="00D90A75"/>
    <w:rsid w:val="00DA072E"/>
    <w:rsid w:val="00DA4AFA"/>
    <w:rsid w:val="00DA4B5C"/>
    <w:rsid w:val="00DB0A93"/>
    <w:rsid w:val="00DB0CE5"/>
    <w:rsid w:val="00DC47A2"/>
    <w:rsid w:val="00DD0EE6"/>
    <w:rsid w:val="00DE0846"/>
    <w:rsid w:val="00DE1551"/>
    <w:rsid w:val="00DE3EDA"/>
    <w:rsid w:val="00DE7FB7"/>
    <w:rsid w:val="00DF73F2"/>
    <w:rsid w:val="00E03379"/>
    <w:rsid w:val="00E10C90"/>
    <w:rsid w:val="00E11A0A"/>
    <w:rsid w:val="00E11B67"/>
    <w:rsid w:val="00E11F3A"/>
    <w:rsid w:val="00E13910"/>
    <w:rsid w:val="00E20DDA"/>
    <w:rsid w:val="00E3167A"/>
    <w:rsid w:val="00E32A8B"/>
    <w:rsid w:val="00E36054"/>
    <w:rsid w:val="00E37E7B"/>
    <w:rsid w:val="00E41718"/>
    <w:rsid w:val="00E41819"/>
    <w:rsid w:val="00E45CCF"/>
    <w:rsid w:val="00E463F0"/>
    <w:rsid w:val="00E46E04"/>
    <w:rsid w:val="00E47BA2"/>
    <w:rsid w:val="00E47E64"/>
    <w:rsid w:val="00E6344B"/>
    <w:rsid w:val="00E65C0C"/>
    <w:rsid w:val="00E75F12"/>
    <w:rsid w:val="00E81AAE"/>
    <w:rsid w:val="00E831AD"/>
    <w:rsid w:val="00E87396"/>
    <w:rsid w:val="00E910A0"/>
    <w:rsid w:val="00E96ADF"/>
    <w:rsid w:val="00EA2FB8"/>
    <w:rsid w:val="00EA3C08"/>
    <w:rsid w:val="00EA5B1C"/>
    <w:rsid w:val="00EA6047"/>
    <w:rsid w:val="00EB23D5"/>
    <w:rsid w:val="00EB478A"/>
    <w:rsid w:val="00EB54FF"/>
    <w:rsid w:val="00EB6266"/>
    <w:rsid w:val="00EC42A3"/>
    <w:rsid w:val="00ED1304"/>
    <w:rsid w:val="00ED3F24"/>
    <w:rsid w:val="00ED73E8"/>
    <w:rsid w:val="00EE1BF2"/>
    <w:rsid w:val="00EE6FFF"/>
    <w:rsid w:val="00F02A61"/>
    <w:rsid w:val="00F04057"/>
    <w:rsid w:val="00F06A90"/>
    <w:rsid w:val="00F0770C"/>
    <w:rsid w:val="00F15664"/>
    <w:rsid w:val="00F24909"/>
    <w:rsid w:val="00F416FF"/>
    <w:rsid w:val="00F42893"/>
    <w:rsid w:val="00F47E62"/>
    <w:rsid w:val="00F55D61"/>
    <w:rsid w:val="00F57590"/>
    <w:rsid w:val="00F6143A"/>
    <w:rsid w:val="00F63579"/>
    <w:rsid w:val="00F708A8"/>
    <w:rsid w:val="00F7313A"/>
    <w:rsid w:val="00F74411"/>
    <w:rsid w:val="00F74447"/>
    <w:rsid w:val="00F757A8"/>
    <w:rsid w:val="00F80577"/>
    <w:rsid w:val="00F83033"/>
    <w:rsid w:val="00F8372F"/>
    <w:rsid w:val="00F87311"/>
    <w:rsid w:val="00F90537"/>
    <w:rsid w:val="00F966AA"/>
    <w:rsid w:val="00F972FC"/>
    <w:rsid w:val="00FA6F86"/>
    <w:rsid w:val="00FB538F"/>
    <w:rsid w:val="00FB5EB0"/>
    <w:rsid w:val="00FC13F9"/>
    <w:rsid w:val="00FC3071"/>
    <w:rsid w:val="00FC4A2A"/>
    <w:rsid w:val="00FD5902"/>
    <w:rsid w:val="00FE2185"/>
    <w:rsid w:val="00FF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5194A"/>
  <w15:docId w15:val="{E937212C-0B4A-4127-A25D-5281FE32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link w:val="Heading1Char"/>
    <w:qFormat/>
    <w:rsid w:val="00E65C0C"/>
    <w:pPr>
      <w:tabs>
        <w:tab w:val="left" w:pos="7185"/>
      </w:tabs>
      <w:spacing w:before="200"/>
      <w:ind w:left="450"/>
      <w:outlineLvl w:val="0"/>
    </w:pPr>
    <w:rPr>
      <w:b/>
      <w:caps/>
      <w:sz w:val="28"/>
      <w:szCs w:val="28"/>
    </w:rPr>
  </w:style>
  <w:style w:type="paragraph" w:styleId="Heading2">
    <w:name w:val="heading 2"/>
    <w:basedOn w:val="Normal"/>
    <w:next w:val="Normal"/>
    <w:link w:val="Heading2Char"/>
    <w:qFormat/>
    <w:rsid w:val="005820BC"/>
    <w:pPr>
      <w:tabs>
        <w:tab w:val="left" w:pos="7185"/>
      </w:tabs>
      <w:outlineLvl w:val="1"/>
    </w:pPr>
    <w:rPr>
      <w:b/>
      <w:caps/>
      <w:color w:val="000000"/>
      <w:sz w:val="18"/>
      <w:szCs w:val="20"/>
    </w:rPr>
  </w:style>
  <w:style w:type="paragraph" w:styleId="Heading3">
    <w:name w:val="heading 3"/>
    <w:basedOn w:val="Normal"/>
    <w:next w:val="Normal"/>
    <w:qFormat/>
    <w:rsid w:val="00E65C0C"/>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rsid w:val="00D4274D"/>
    <w:pPr>
      <w:spacing w:before="100"/>
    </w:pPr>
    <w:rPr>
      <w:caps/>
      <w:szCs w:val="16"/>
    </w:rPr>
  </w:style>
  <w:style w:type="paragraph" w:customStyle="1" w:styleId="RequirementsList">
    <w:name w:val="Requirements List"/>
    <w:basedOn w:val="Text"/>
    <w:rsid w:val="005313F2"/>
    <w:pPr>
      <w:numPr>
        <w:numId w:val="12"/>
      </w:numPr>
    </w:pPr>
  </w:style>
  <w:style w:type="paragraph" w:customStyle="1" w:styleId="AllCaps">
    <w:name w:val="All Caps"/>
    <w:basedOn w:val="Normal"/>
    <w:rsid w:val="00F7313A"/>
    <w:rPr>
      <w:caps/>
      <w:szCs w:val="16"/>
    </w:rPr>
  </w:style>
  <w:style w:type="paragraph" w:styleId="Header">
    <w:name w:val="header"/>
    <w:basedOn w:val="Normal"/>
    <w:link w:val="HeaderChar"/>
    <w:rsid w:val="00302940"/>
    <w:pPr>
      <w:tabs>
        <w:tab w:val="center" w:pos="4680"/>
        <w:tab w:val="right" w:pos="9360"/>
      </w:tabs>
    </w:pPr>
  </w:style>
  <w:style w:type="character" w:customStyle="1" w:styleId="HeaderChar">
    <w:name w:val="Header Char"/>
    <w:basedOn w:val="DefaultParagraphFont"/>
    <w:link w:val="Header"/>
    <w:rsid w:val="00302940"/>
    <w:rPr>
      <w:rFonts w:ascii="Tahoma" w:hAnsi="Tahoma"/>
      <w:sz w:val="16"/>
      <w:szCs w:val="24"/>
    </w:rPr>
  </w:style>
  <w:style w:type="paragraph" w:styleId="Footer">
    <w:name w:val="footer"/>
    <w:basedOn w:val="Normal"/>
    <w:link w:val="FooterChar"/>
    <w:rsid w:val="00302940"/>
    <w:pPr>
      <w:tabs>
        <w:tab w:val="center" w:pos="4680"/>
        <w:tab w:val="right" w:pos="9360"/>
      </w:tabs>
    </w:pPr>
  </w:style>
  <w:style w:type="character" w:customStyle="1" w:styleId="FooterChar">
    <w:name w:val="Footer Char"/>
    <w:basedOn w:val="DefaultParagraphFont"/>
    <w:link w:val="Footer"/>
    <w:rsid w:val="00302940"/>
    <w:rPr>
      <w:rFonts w:ascii="Tahoma" w:hAnsi="Tahoma"/>
      <w:sz w:val="16"/>
      <w:szCs w:val="24"/>
    </w:rPr>
  </w:style>
  <w:style w:type="character" w:styleId="PlaceholderText">
    <w:name w:val="Placeholder Text"/>
    <w:basedOn w:val="DefaultParagraphFont"/>
    <w:uiPriority w:val="99"/>
    <w:semiHidden/>
    <w:rsid w:val="006D30C5"/>
    <w:rPr>
      <w:color w:val="808080"/>
    </w:rPr>
  </w:style>
  <w:style w:type="table" w:styleId="TableGrid">
    <w:name w:val="Table Grid"/>
    <w:basedOn w:val="TableNormal"/>
    <w:rsid w:val="00416C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F0E89"/>
    <w:pPr>
      <w:ind w:left="720"/>
      <w:contextualSpacing/>
    </w:pPr>
  </w:style>
  <w:style w:type="character" w:customStyle="1" w:styleId="Heading1Char">
    <w:name w:val="Heading 1 Char"/>
    <w:basedOn w:val="DefaultParagraphFont"/>
    <w:link w:val="Heading1"/>
    <w:rsid w:val="00E463F0"/>
    <w:rPr>
      <w:rFonts w:ascii="Tahoma" w:hAnsi="Tahoma"/>
      <w:b/>
      <w:caps/>
      <w:sz w:val="28"/>
      <w:szCs w:val="28"/>
    </w:rPr>
  </w:style>
  <w:style w:type="paragraph" w:styleId="Title">
    <w:name w:val="Title"/>
    <w:basedOn w:val="Normal"/>
    <w:next w:val="Normal"/>
    <w:link w:val="TitleChar"/>
    <w:qFormat/>
    <w:rsid w:val="00AA34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A34E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AA34ED"/>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0521B4"/>
    <w:rPr>
      <w:rFonts w:ascii="Tahoma" w:hAnsi="Tahoma"/>
      <w:b/>
      <w:caps/>
      <w:color w:val="000000"/>
      <w:sz w:val="18"/>
    </w:rPr>
  </w:style>
  <w:style w:type="character" w:styleId="CommentReference">
    <w:name w:val="annotation reference"/>
    <w:basedOn w:val="DefaultParagraphFont"/>
    <w:semiHidden/>
    <w:unhideWhenUsed/>
    <w:rsid w:val="002E0921"/>
    <w:rPr>
      <w:sz w:val="16"/>
      <w:szCs w:val="16"/>
    </w:rPr>
  </w:style>
  <w:style w:type="paragraph" w:styleId="CommentText">
    <w:name w:val="annotation text"/>
    <w:basedOn w:val="Normal"/>
    <w:link w:val="CommentTextChar"/>
    <w:unhideWhenUsed/>
    <w:rsid w:val="002E0921"/>
    <w:rPr>
      <w:sz w:val="20"/>
      <w:szCs w:val="20"/>
    </w:rPr>
  </w:style>
  <w:style w:type="character" w:customStyle="1" w:styleId="CommentTextChar">
    <w:name w:val="Comment Text Char"/>
    <w:basedOn w:val="DefaultParagraphFont"/>
    <w:link w:val="CommentText"/>
    <w:rsid w:val="002E0921"/>
    <w:rPr>
      <w:rFonts w:ascii="Tahoma" w:hAnsi="Tahoma"/>
    </w:rPr>
  </w:style>
  <w:style w:type="paragraph" w:styleId="CommentSubject">
    <w:name w:val="annotation subject"/>
    <w:basedOn w:val="CommentText"/>
    <w:next w:val="CommentText"/>
    <w:link w:val="CommentSubjectChar"/>
    <w:semiHidden/>
    <w:unhideWhenUsed/>
    <w:rsid w:val="002E0921"/>
    <w:rPr>
      <w:b/>
      <w:bCs/>
    </w:rPr>
  </w:style>
  <w:style w:type="character" w:customStyle="1" w:styleId="CommentSubjectChar">
    <w:name w:val="Comment Subject Char"/>
    <w:basedOn w:val="CommentTextChar"/>
    <w:link w:val="CommentSubject"/>
    <w:semiHidden/>
    <w:rsid w:val="002E0921"/>
    <w:rPr>
      <w:rFonts w:ascii="Tahoma" w:hAnsi="Tahoma"/>
      <w:b/>
      <w:bCs/>
    </w:rPr>
  </w:style>
  <w:style w:type="paragraph" w:styleId="Revision">
    <w:name w:val="Revision"/>
    <w:hidden/>
    <w:uiPriority w:val="99"/>
    <w:semiHidden/>
    <w:rsid w:val="00C25988"/>
    <w:rPr>
      <w:rFonts w:ascii="Tahoma" w:hAnsi="Tahoma"/>
      <w:sz w:val="16"/>
      <w:szCs w:val="24"/>
    </w:rPr>
  </w:style>
  <w:style w:type="character" w:styleId="Hyperlink">
    <w:name w:val="Hyperlink"/>
    <w:basedOn w:val="DefaultParagraphFont"/>
    <w:unhideWhenUsed/>
    <w:rsid w:val="00137CF4"/>
    <w:rPr>
      <w:color w:val="0000FF" w:themeColor="hyperlink"/>
      <w:u w:val="single"/>
    </w:rPr>
  </w:style>
  <w:style w:type="character" w:styleId="UnresolvedMention">
    <w:name w:val="Unresolved Mention"/>
    <w:basedOn w:val="DefaultParagraphFont"/>
    <w:uiPriority w:val="99"/>
    <w:semiHidden/>
    <w:unhideWhenUsed/>
    <w:rsid w:val="00137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705">
      <w:bodyDiv w:val="1"/>
      <w:marLeft w:val="0"/>
      <w:marRight w:val="0"/>
      <w:marTop w:val="0"/>
      <w:marBottom w:val="0"/>
      <w:divBdr>
        <w:top w:val="none" w:sz="0" w:space="0" w:color="auto"/>
        <w:left w:val="none" w:sz="0" w:space="0" w:color="auto"/>
        <w:bottom w:val="none" w:sz="0" w:space="0" w:color="auto"/>
        <w:right w:val="none" w:sz="0" w:space="0" w:color="auto"/>
      </w:divBdr>
    </w:div>
    <w:div w:id="752971646">
      <w:bodyDiv w:val="1"/>
      <w:marLeft w:val="0"/>
      <w:marRight w:val="0"/>
      <w:marTop w:val="0"/>
      <w:marBottom w:val="0"/>
      <w:divBdr>
        <w:top w:val="none" w:sz="0" w:space="0" w:color="auto"/>
        <w:left w:val="none" w:sz="0" w:space="0" w:color="auto"/>
        <w:bottom w:val="none" w:sz="0" w:space="0" w:color="auto"/>
        <w:right w:val="none" w:sz="0" w:space="0" w:color="auto"/>
      </w:divBdr>
    </w:div>
    <w:div w:id="1306547497">
      <w:bodyDiv w:val="1"/>
      <w:marLeft w:val="0"/>
      <w:marRight w:val="0"/>
      <w:marTop w:val="0"/>
      <w:marBottom w:val="0"/>
      <w:divBdr>
        <w:top w:val="none" w:sz="0" w:space="0" w:color="auto"/>
        <w:left w:val="none" w:sz="0" w:space="0" w:color="auto"/>
        <w:bottom w:val="none" w:sz="0" w:space="0" w:color="auto"/>
        <w:right w:val="none" w:sz="0" w:space="0" w:color="auto"/>
      </w:divBdr>
    </w:div>
    <w:div w:id="1785539750">
      <w:bodyDiv w:val="1"/>
      <w:marLeft w:val="0"/>
      <w:marRight w:val="0"/>
      <w:marTop w:val="0"/>
      <w:marBottom w:val="0"/>
      <w:divBdr>
        <w:top w:val="none" w:sz="0" w:space="0" w:color="auto"/>
        <w:left w:val="none" w:sz="0" w:space="0" w:color="auto"/>
        <w:bottom w:val="none" w:sz="0" w:space="0" w:color="auto"/>
        <w:right w:val="none" w:sz="0" w:space="0" w:color="auto"/>
      </w:divBdr>
    </w:div>
    <w:div w:id="20662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generalist@boisforte-nsn.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oisforte.com/employ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ammond\Application%20Data\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268FD33ACC1B4883A556AC88E4AFB4" ma:contentTypeVersion="16" ma:contentTypeDescription="Create a new document." ma:contentTypeScope="" ma:versionID="98bc793ed3ed3f8cff7b5ece54e5b0f3">
  <xsd:schema xmlns:xsd="http://www.w3.org/2001/XMLSchema" xmlns:xs="http://www.w3.org/2001/XMLSchema" xmlns:p="http://schemas.microsoft.com/office/2006/metadata/properties" xmlns:ns2="0d0797c9-8019-411f-8880-0c5c67936056" xmlns:ns3="0f77d285-91b4-4da1-a528-2313b06bfb0b" targetNamespace="http://schemas.microsoft.com/office/2006/metadata/properties" ma:root="true" ma:fieldsID="438412ab7643b1f432d9e9c43c9549c2" ns2:_="" ns3:_="">
    <xsd:import namespace="0d0797c9-8019-411f-8880-0c5c67936056"/>
    <xsd:import namespace="0f77d285-91b4-4da1-a528-2313b06bf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797c9-8019-411f-8880-0c5c67936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7fca99-18dd-4d11-b217-69acfefa1b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7d285-91b4-4da1-a528-2313b06bfb0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137a87-f39c-478c-9f78-f54df3f821ff}" ma:internalName="TaxCatchAll" ma:showField="CatchAllData" ma:web="0f77d285-91b4-4da1-a528-2313b06bfb0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0f77d285-91b4-4da1-a528-2313b06bfb0b" xsi:nil="true"/>
    <lcf76f155ced4ddcb4097134ff3c332f xmlns="0d0797c9-8019-411f-8880-0c5c679360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B3099A-D208-4D5A-829C-80DF2708B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797c9-8019-411f-8880-0c5c67936056"/>
    <ds:schemaRef ds:uri="0f77d285-91b4-4da1-a528-2313b06bf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A0155-70AC-4ED1-A538-8C284BDA07DF}">
  <ds:schemaRefs>
    <ds:schemaRef ds:uri="http://schemas.microsoft.com/sharepoint/v3/contenttype/forms"/>
  </ds:schemaRefs>
</ds:datastoreItem>
</file>

<file path=customXml/itemProps3.xml><?xml version="1.0" encoding="utf-8"?>
<ds:datastoreItem xmlns:ds="http://schemas.openxmlformats.org/officeDocument/2006/customXml" ds:itemID="{0C3C4D24-9597-466F-B675-A427F1C6EFFC}">
  <ds:schemaRefs>
    <ds:schemaRef ds:uri="http://schemas.microsoft.com/office/2006/metadata/properties"/>
    <ds:schemaRef ds:uri="0f77d285-91b4-4da1-a528-2313b06bfb0b"/>
    <ds:schemaRef ds:uri="0d0797c9-8019-411f-8880-0c5c67936056"/>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4</TotalTime>
  <Pages>4</Pages>
  <Words>1448</Words>
  <Characters>8650</Characters>
  <Application>Microsoft Office Word</Application>
  <DocSecurity>0</DocSecurity>
  <Lines>169</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Padilla</dc:creator>
  <cp:lastModifiedBy>Char Jordan</cp:lastModifiedBy>
  <cp:revision>7</cp:revision>
  <cp:lastPrinted>2023-05-26T15:13:00Z</cp:lastPrinted>
  <dcterms:created xsi:type="dcterms:W3CDTF">2025-10-08T20:05:00Z</dcterms:created>
  <dcterms:modified xsi:type="dcterms:W3CDTF">2025-10-08T20:09:00Z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TC062562901033</vt:lpwstr>
  </property>
  <property fmtid="{D5CDD505-2E9C-101B-9397-08002B2CF9AE}" pid="3" name="ContentTypeId">
    <vt:lpwstr>0x0101001D268FD33ACC1B4883A556AC88E4AFB4</vt:lpwstr>
  </property>
  <property fmtid="{D5CDD505-2E9C-101B-9397-08002B2CF9AE}" pid="4" name="_dlc_DocIdItemGuid">
    <vt:lpwstr>2ecf04cb-6f34-47f7-aa5e-0d70bab1ca4f</vt:lpwstr>
  </property>
  <property fmtid="{D5CDD505-2E9C-101B-9397-08002B2CF9AE}" pid="5" name="Draft Status">
    <vt:lpwstr>Final</vt:lpwstr>
  </property>
  <property fmtid="{D5CDD505-2E9C-101B-9397-08002B2CF9AE}" pid="6" name="Branch">
    <vt:lpwstr>&lt;NONE&gt;</vt:lpwstr>
  </property>
  <property fmtid="{D5CDD505-2E9C-101B-9397-08002B2CF9AE}" pid="7" name="REDW Contact">
    <vt:lpwstr>Cynthia Hammond</vt:lpwstr>
  </property>
  <property fmtid="{D5CDD505-2E9C-101B-9397-08002B2CF9AE}" pid="8" name="Division">
    <vt:lpwstr>&lt;NONE&gt;</vt:lpwstr>
  </property>
  <property fmtid="{D5CDD505-2E9C-101B-9397-08002B2CF9AE}" pid="9" name="Dept">
    <vt:lpwstr>&lt;NONE&gt;</vt:lpwstr>
  </property>
  <property fmtid="{D5CDD505-2E9C-101B-9397-08002B2CF9AE}" pid="10" name="_dlc_DocId">
    <vt:lpwstr>6EEPRYENR6Y4-56-74</vt:lpwstr>
  </property>
  <property fmtid="{D5CDD505-2E9C-101B-9397-08002B2CF9AE}" pid="11" name="Vacancy">
    <vt:lpwstr>&lt;UNKNOWN&gt;</vt:lpwstr>
  </property>
  <property fmtid="{D5CDD505-2E9C-101B-9397-08002B2CF9AE}" pid="12" name="_dlc_DocIdUrl">
    <vt:lpwstr>https://redwportal.com/FDIHB/positions/_layouts/DocIdRedir.aspx?ID=6EEPRYENR6Y4-56-746EEPRYENR6Y4-56-74</vt:lpwstr>
  </property>
  <property fmtid="{D5CDD505-2E9C-101B-9397-08002B2CF9AE}" pid="13" name="MediaServiceImageTags">
    <vt:lpwstr/>
  </property>
</Properties>
</file>