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4" w:type="dxa"/>
        <w:tblInd w:w="198" w:type="dxa"/>
        <w:tblLayout w:type="fixed"/>
        <w:tblCellMar>
          <w:top w:w="58" w:type="dxa"/>
          <w:left w:w="115" w:type="dxa"/>
          <w:bottom w:w="58" w:type="dxa"/>
          <w:right w:w="115" w:type="dxa"/>
        </w:tblCellMar>
        <w:tblLook w:val="0000" w:firstRow="0" w:lastRow="0" w:firstColumn="0" w:lastColumn="0" w:noHBand="0" w:noVBand="0"/>
      </w:tblPr>
      <w:tblGrid>
        <w:gridCol w:w="1954"/>
        <w:gridCol w:w="213"/>
        <w:gridCol w:w="3297"/>
        <w:gridCol w:w="1710"/>
        <w:gridCol w:w="3510"/>
      </w:tblGrid>
      <w:tr w:rsidR="00516588" w:rsidRPr="001E5504" w14:paraId="038D61C1" w14:textId="77777777" w:rsidTr="00B4783C">
        <w:trPr>
          <w:trHeight w:val="589"/>
        </w:trPr>
        <w:tc>
          <w:tcPr>
            <w:tcW w:w="10684" w:type="dxa"/>
            <w:gridSpan w:val="5"/>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tcPr>
          <w:p w14:paraId="2B5F56B0" w14:textId="61CF714B" w:rsidR="00516588" w:rsidRPr="00E0292F" w:rsidRDefault="00516588" w:rsidP="00A15A07">
            <w:pPr>
              <w:tabs>
                <w:tab w:val="left" w:pos="4410"/>
              </w:tabs>
              <w:jc w:val="center"/>
              <w:rPr>
                <w:rFonts w:asciiTheme="minorHAnsi" w:hAnsiTheme="minorHAnsi"/>
                <w:b/>
                <w:color w:val="000000" w:themeColor="text1"/>
                <w:sz w:val="22"/>
                <w:szCs w:val="22"/>
              </w:rPr>
            </w:pPr>
            <w:r w:rsidRPr="00E0292F">
              <w:rPr>
                <w:rFonts w:asciiTheme="minorHAnsi" w:hAnsiTheme="minorHAnsi"/>
                <w:b/>
                <w:color w:val="000000" w:themeColor="text1"/>
                <w:sz w:val="22"/>
                <w:szCs w:val="22"/>
              </w:rPr>
              <w:t xml:space="preserve">Opens: </w:t>
            </w:r>
            <w:r w:rsidR="008D416E">
              <w:rPr>
                <w:rFonts w:asciiTheme="minorHAnsi" w:hAnsiTheme="minorHAnsi"/>
                <w:b/>
                <w:color w:val="000000" w:themeColor="text1"/>
                <w:sz w:val="22"/>
                <w:szCs w:val="22"/>
              </w:rPr>
              <w:t>September</w:t>
            </w:r>
            <w:r w:rsidR="007C2259" w:rsidRPr="00E0292F">
              <w:rPr>
                <w:rFonts w:asciiTheme="minorHAnsi" w:hAnsiTheme="minorHAnsi"/>
                <w:b/>
                <w:color w:val="000000" w:themeColor="text1"/>
                <w:sz w:val="22"/>
                <w:szCs w:val="22"/>
              </w:rPr>
              <w:t xml:space="preserve"> </w:t>
            </w:r>
            <w:r w:rsidR="008D416E">
              <w:rPr>
                <w:rFonts w:asciiTheme="minorHAnsi" w:hAnsiTheme="minorHAnsi"/>
                <w:b/>
                <w:color w:val="000000" w:themeColor="text1"/>
                <w:sz w:val="22"/>
                <w:szCs w:val="22"/>
              </w:rPr>
              <w:t>08</w:t>
            </w:r>
            <w:r w:rsidR="007C2259" w:rsidRPr="00E0292F">
              <w:rPr>
                <w:rFonts w:asciiTheme="minorHAnsi" w:hAnsiTheme="minorHAnsi"/>
                <w:b/>
                <w:color w:val="000000" w:themeColor="text1"/>
                <w:sz w:val="22"/>
                <w:szCs w:val="22"/>
              </w:rPr>
              <w:t>, 202</w:t>
            </w:r>
            <w:r w:rsidR="00187392">
              <w:rPr>
                <w:rFonts w:asciiTheme="minorHAnsi" w:hAnsiTheme="minorHAnsi"/>
                <w:b/>
                <w:color w:val="000000" w:themeColor="text1"/>
                <w:sz w:val="22"/>
                <w:szCs w:val="22"/>
              </w:rPr>
              <w:t>5</w:t>
            </w:r>
          </w:p>
          <w:p w14:paraId="05772E53" w14:textId="3483F0A8" w:rsidR="00516588" w:rsidRPr="00516588" w:rsidRDefault="00516588" w:rsidP="00A15A07">
            <w:pPr>
              <w:tabs>
                <w:tab w:val="left" w:pos="3930"/>
              </w:tabs>
              <w:jc w:val="center"/>
              <w:rPr>
                <w:rFonts w:asciiTheme="minorHAnsi" w:hAnsiTheme="minorHAnsi"/>
                <w:sz w:val="20"/>
                <w:szCs w:val="20"/>
              </w:rPr>
            </w:pPr>
            <w:r w:rsidRPr="00E0292F">
              <w:rPr>
                <w:rFonts w:asciiTheme="minorHAnsi" w:hAnsiTheme="minorHAnsi"/>
                <w:b/>
                <w:sz w:val="22"/>
                <w:szCs w:val="22"/>
              </w:rPr>
              <w:t xml:space="preserve">Closes: </w:t>
            </w:r>
            <w:r w:rsidR="008D416E">
              <w:rPr>
                <w:rFonts w:asciiTheme="minorHAnsi" w:hAnsiTheme="minorHAnsi"/>
                <w:b/>
                <w:sz w:val="22"/>
                <w:szCs w:val="22"/>
              </w:rPr>
              <w:t>December</w:t>
            </w:r>
            <w:r w:rsidR="007C2259" w:rsidRPr="00E0292F">
              <w:rPr>
                <w:rFonts w:asciiTheme="minorHAnsi" w:hAnsiTheme="minorHAnsi"/>
                <w:b/>
                <w:sz w:val="22"/>
                <w:szCs w:val="22"/>
              </w:rPr>
              <w:t xml:space="preserve"> </w:t>
            </w:r>
            <w:r w:rsidR="008D416E">
              <w:rPr>
                <w:rFonts w:asciiTheme="minorHAnsi" w:hAnsiTheme="minorHAnsi"/>
                <w:b/>
                <w:sz w:val="22"/>
                <w:szCs w:val="22"/>
              </w:rPr>
              <w:t>31</w:t>
            </w:r>
            <w:r w:rsidR="007C2259" w:rsidRPr="00E0292F">
              <w:rPr>
                <w:rFonts w:asciiTheme="minorHAnsi" w:hAnsiTheme="minorHAnsi"/>
                <w:b/>
                <w:sz w:val="22"/>
                <w:szCs w:val="22"/>
              </w:rPr>
              <w:t>, 202</w:t>
            </w:r>
            <w:r w:rsidR="00187392">
              <w:rPr>
                <w:rFonts w:asciiTheme="minorHAnsi" w:hAnsiTheme="minorHAnsi"/>
                <w:b/>
                <w:sz w:val="22"/>
                <w:szCs w:val="22"/>
              </w:rPr>
              <w:t>5</w:t>
            </w:r>
          </w:p>
        </w:tc>
      </w:tr>
      <w:tr w:rsidR="007C557A" w:rsidRPr="001E5504" w14:paraId="12A5194F" w14:textId="77777777" w:rsidTr="007C557A">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A" w14:textId="3FF78F09" w:rsidR="007C557A" w:rsidRPr="001E5504" w:rsidRDefault="007C557A" w:rsidP="00F57590">
            <w:pPr>
              <w:rPr>
                <w:rFonts w:asciiTheme="minorHAnsi" w:hAnsiTheme="minorHAnsi"/>
                <w:b/>
                <w:sz w:val="20"/>
                <w:szCs w:val="20"/>
              </w:rPr>
            </w:pPr>
            <w:r w:rsidRPr="001E5504">
              <w:rPr>
                <w:rFonts w:asciiTheme="minorHAnsi" w:hAnsiTheme="minorHAnsi"/>
                <w:b/>
                <w:sz w:val="20"/>
                <w:szCs w:val="20"/>
              </w:rPr>
              <w:t>Department:</w:t>
            </w:r>
          </w:p>
        </w:tc>
        <w:tc>
          <w:tcPr>
            <w:tcW w:w="351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B" w14:textId="4A390DED" w:rsidR="007C557A" w:rsidRPr="001E5504" w:rsidRDefault="00A86CDE" w:rsidP="002443E9">
            <w:pPr>
              <w:rPr>
                <w:rFonts w:asciiTheme="minorHAnsi" w:hAnsiTheme="minorHAnsi"/>
                <w:color w:val="000000" w:themeColor="text1"/>
                <w:sz w:val="20"/>
                <w:szCs w:val="20"/>
              </w:rPr>
            </w:pPr>
            <w:r>
              <w:rPr>
                <w:rFonts w:asciiTheme="minorHAnsi" w:hAnsiTheme="minorHAnsi"/>
                <w:color w:val="000000" w:themeColor="text1"/>
                <w:sz w:val="20"/>
                <w:szCs w:val="20"/>
              </w:rPr>
              <w:t xml:space="preserve">Human Resources </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D" w14:textId="77777777" w:rsidR="007C557A" w:rsidRPr="001E5504" w:rsidRDefault="007C557A" w:rsidP="002443E9">
            <w:pPr>
              <w:rPr>
                <w:rFonts w:asciiTheme="minorHAnsi" w:hAnsiTheme="minorHAnsi"/>
                <w:b/>
                <w:sz w:val="20"/>
                <w:szCs w:val="20"/>
              </w:rPr>
            </w:pPr>
            <w:r w:rsidRPr="001E5504">
              <w:rPr>
                <w:rFonts w:asciiTheme="minorHAnsi" w:hAnsiTheme="minorHAnsi"/>
                <w:b/>
                <w:sz w:val="20"/>
                <w:szCs w:val="20"/>
              </w:rPr>
              <w:t>Reports to (title):</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E" w14:textId="00708B97" w:rsidR="007C557A" w:rsidRPr="001E5504" w:rsidRDefault="00187392" w:rsidP="006345E0">
            <w:pPr>
              <w:rPr>
                <w:rFonts w:asciiTheme="minorHAnsi" w:hAnsiTheme="minorHAnsi"/>
                <w:color w:val="000000" w:themeColor="text1"/>
                <w:sz w:val="20"/>
                <w:szCs w:val="20"/>
              </w:rPr>
            </w:pPr>
            <w:r>
              <w:rPr>
                <w:rFonts w:asciiTheme="minorHAnsi" w:hAnsiTheme="minorHAnsi"/>
                <w:color w:val="000000" w:themeColor="text1"/>
                <w:sz w:val="20"/>
                <w:szCs w:val="20"/>
              </w:rPr>
              <w:t xml:space="preserve">Human Resources </w:t>
            </w:r>
            <w:r w:rsidR="00A86CDE">
              <w:rPr>
                <w:rFonts w:asciiTheme="minorHAnsi" w:hAnsiTheme="minorHAnsi"/>
                <w:color w:val="000000" w:themeColor="text1"/>
                <w:sz w:val="20"/>
                <w:szCs w:val="20"/>
              </w:rPr>
              <w:t xml:space="preserve">Director </w:t>
            </w:r>
          </w:p>
        </w:tc>
      </w:tr>
      <w:tr w:rsidR="007C557A" w:rsidRPr="001E5504" w14:paraId="12A51955" w14:textId="77777777" w:rsidTr="007C557A">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0" w14:textId="08721079" w:rsidR="007C557A" w:rsidRPr="001E5504" w:rsidRDefault="007C557A" w:rsidP="00F57590">
            <w:pPr>
              <w:rPr>
                <w:rFonts w:asciiTheme="minorHAnsi" w:hAnsiTheme="minorHAnsi"/>
                <w:b/>
                <w:sz w:val="20"/>
                <w:szCs w:val="20"/>
              </w:rPr>
            </w:pPr>
            <w:r w:rsidRPr="001E5504">
              <w:rPr>
                <w:rFonts w:asciiTheme="minorHAnsi" w:hAnsiTheme="minorHAnsi"/>
                <w:b/>
                <w:sz w:val="20"/>
                <w:szCs w:val="20"/>
              </w:rPr>
              <w:t>Job Code:</w:t>
            </w:r>
          </w:p>
        </w:tc>
        <w:tc>
          <w:tcPr>
            <w:tcW w:w="351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1" w14:textId="1234B475" w:rsidR="007C557A" w:rsidRPr="001E5504" w:rsidRDefault="007C557A" w:rsidP="002443E9">
            <w:pPr>
              <w:rPr>
                <w:rFonts w:asciiTheme="minorHAnsi" w:hAnsiTheme="minorHAnsi"/>
                <w:color w:val="000000" w:themeColor="text1"/>
                <w:sz w:val="20"/>
                <w:szCs w:val="20"/>
              </w:rPr>
            </w:pPr>
            <w:r>
              <w:rPr>
                <w:rFonts w:asciiTheme="minorHAnsi" w:hAnsiTheme="minorHAnsi"/>
                <w:color w:val="000000" w:themeColor="text1"/>
                <w:sz w:val="20"/>
                <w:szCs w:val="20"/>
              </w:rPr>
              <w:t>N-5</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3" w14:textId="77777777" w:rsidR="007C557A" w:rsidRPr="001E5504" w:rsidRDefault="007C557A" w:rsidP="002443E9">
            <w:pPr>
              <w:rPr>
                <w:rFonts w:asciiTheme="minorHAnsi" w:hAnsiTheme="minorHAnsi"/>
                <w:b/>
                <w:sz w:val="20"/>
                <w:szCs w:val="20"/>
              </w:rPr>
            </w:pPr>
            <w:r w:rsidRPr="001E5504">
              <w:rPr>
                <w:rFonts w:asciiTheme="minorHAnsi" w:hAnsiTheme="minorHAnsi"/>
                <w:b/>
                <w:sz w:val="20"/>
                <w:szCs w:val="20"/>
              </w:rPr>
              <w:t>Job Location:</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4" w14:textId="78052B0E" w:rsidR="007C557A" w:rsidRPr="001E5504" w:rsidRDefault="007C557A" w:rsidP="007028CF">
            <w:pPr>
              <w:rPr>
                <w:rFonts w:asciiTheme="minorHAnsi" w:hAnsiTheme="minorHAnsi"/>
                <w:color w:val="000000" w:themeColor="text1"/>
                <w:sz w:val="20"/>
                <w:szCs w:val="20"/>
              </w:rPr>
            </w:pPr>
            <w:r>
              <w:rPr>
                <w:rFonts w:asciiTheme="minorHAnsi" w:hAnsiTheme="minorHAnsi"/>
                <w:color w:val="000000" w:themeColor="text1"/>
                <w:sz w:val="20"/>
                <w:szCs w:val="20"/>
              </w:rPr>
              <w:t xml:space="preserve">Bois Forte Tribal Government- </w:t>
            </w:r>
            <w:proofErr w:type="spellStart"/>
            <w:r>
              <w:rPr>
                <w:rFonts w:asciiTheme="minorHAnsi" w:hAnsiTheme="minorHAnsi"/>
                <w:color w:val="000000" w:themeColor="text1"/>
                <w:sz w:val="20"/>
                <w:szCs w:val="20"/>
              </w:rPr>
              <w:t>Nett</w:t>
            </w:r>
            <w:proofErr w:type="spellEnd"/>
            <w:r>
              <w:rPr>
                <w:rFonts w:asciiTheme="minorHAnsi" w:hAnsiTheme="minorHAnsi"/>
                <w:color w:val="000000" w:themeColor="text1"/>
                <w:sz w:val="20"/>
                <w:szCs w:val="20"/>
              </w:rPr>
              <w:t xml:space="preserve"> Lake </w:t>
            </w:r>
          </w:p>
        </w:tc>
      </w:tr>
      <w:tr w:rsidR="007C557A" w:rsidRPr="001E5504" w14:paraId="12A5195B" w14:textId="77777777" w:rsidTr="007C557A">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6" w14:textId="79EDD0F2" w:rsidR="007C557A" w:rsidRPr="001E5504" w:rsidRDefault="007C557A" w:rsidP="00F57590">
            <w:pPr>
              <w:rPr>
                <w:rFonts w:asciiTheme="minorHAnsi" w:hAnsiTheme="minorHAnsi"/>
                <w:b/>
                <w:sz w:val="20"/>
                <w:szCs w:val="20"/>
              </w:rPr>
            </w:pPr>
            <w:r w:rsidRPr="001E5504">
              <w:rPr>
                <w:rFonts w:asciiTheme="minorHAnsi" w:hAnsiTheme="minorHAnsi"/>
                <w:b/>
                <w:sz w:val="20"/>
                <w:szCs w:val="20"/>
              </w:rPr>
              <w:t>Pay Range:</w:t>
            </w:r>
          </w:p>
        </w:tc>
        <w:tc>
          <w:tcPr>
            <w:tcW w:w="351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7" w14:textId="4176756F" w:rsidR="007C557A" w:rsidRPr="001E5504" w:rsidRDefault="007C557A" w:rsidP="007A3848">
            <w:pPr>
              <w:rPr>
                <w:rFonts w:asciiTheme="minorHAnsi" w:hAnsiTheme="minorHAnsi"/>
                <w:sz w:val="20"/>
                <w:szCs w:val="20"/>
              </w:rPr>
            </w:pPr>
            <w:r>
              <w:rPr>
                <w:rFonts w:asciiTheme="minorHAnsi" w:hAnsiTheme="minorHAnsi"/>
                <w:sz w:val="20"/>
                <w:szCs w:val="20"/>
              </w:rPr>
              <w:t>Min: $</w:t>
            </w:r>
            <w:r w:rsidR="003875A5">
              <w:rPr>
                <w:rFonts w:asciiTheme="minorHAnsi" w:hAnsiTheme="minorHAnsi"/>
                <w:sz w:val="20"/>
                <w:szCs w:val="20"/>
              </w:rPr>
              <w:t xml:space="preserve">12.72 </w:t>
            </w:r>
            <w:r>
              <w:rPr>
                <w:rFonts w:asciiTheme="minorHAnsi" w:hAnsiTheme="minorHAnsi"/>
                <w:sz w:val="20"/>
                <w:szCs w:val="20"/>
              </w:rPr>
              <w:t>Mid: $</w:t>
            </w:r>
            <w:r w:rsidR="003875A5">
              <w:rPr>
                <w:rFonts w:asciiTheme="minorHAnsi" w:hAnsiTheme="minorHAnsi"/>
                <w:sz w:val="20"/>
                <w:szCs w:val="20"/>
              </w:rPr>
              <w:t>15.90 Max</w:t>
            </w:r>
            <w:r>
              <w:rPr>
                <w:rFonts w:asciiTheme="minorHAnsi" w:hAnsiTheme="minorHAnsi"/>
                <w:sz w:val="20"/>
                <w:szCs w:val="20"/>
              </w:rPr>
              <w:t>: $</w:t>
            </w:r>
            <w:r w:rsidR="003875A5">
              <w:rPr>
                <w:rFonts w:asciiTheme="minorHAnsi" w:hAnsiTheme="minorHAnsi"/>
                <w:sz w:val="20"/>
                <w:szCs w:val="20"/>
              </w:rPr>
              <w:t>19.08</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9" w14:textId="77777777" w:rsidR="007C557A" w:rsidRPr="001E5504" w:rsidRDefault="007C557A" w:rsidP="002443E9">
            <w:pPr>
              <w:rPr>
                <w:rFonts w:asciiTheme="minorHAnsi" w:hAnsiTheme="minorHAnsi"/>
                <w:b/>
                <w:sz w:val="20"/>
                <w:szCs w:val="20"/>
              </w:rPr>
            </w:pPr>
            <w:r w:rsidRPr="001E5504">
              <w:rPr>
                <w:rFonts w:asciiTheme="minorHAnsi" w:hAnsiTheme="minorHAnsi"/>
                <w:b/>
                <w:sz w:val="20"/>
                <w:szCs w:val="20"/>
              </w:rPr>
              <w:t>Supervises:</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A" w14:textId="22317F82" w:rsidR="007C557A" w:rsidRPr="001E5504" w:rsidRDefault="007C557A" w:rsidP="001D2C6E">
            <w:pPr>
              <w:rPr>
                <w:rFonts w:asciiTheme="minorHAnsi" w:hAnsiTheme="minorHAnsi"/>
                <w:sz w:val="20"/>
                <w:szCs w:val="20"/>
                <w:highlight w:val="yellow"/>
              </w:rPr>
            </w:pPr>
            <w:r w:rsidRPr="00A8541B">
              <w:rPr>
                <w:rFonts w:asciiTheme="minorHAnsi" w:hAnsiTheme="minorHAnsi"/>
                <w:sz w:val="20"/>
                <w:szCs w:val="20"/>
              </w:rPr>
              <w:t>No</w:t>
            </w:r>
            <w:r>
              <w:rPr>
                <w:rFonts w:asciiTheme="minorHAnsi" w:hAnsiTheme="minorHAnsi"/>
                <w:sz w:val="20"/>
                <w:szCs w:val="20"/>
              </w:rPr>
              <w:t>ne</w:t>
            </w:r>
          </w:p>
        </w:tc>
      </w:tr>
      <w:tr w:rsidR="007C557A" w:rsidRPr="001E5504" w14:paraId="12A51961" w14:textId="77777777" w:rsidTr="007C557A">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C" w14:textId="303303D3" w:rsidR="007C557A" w:rsidRPr="001E5504" w:rsidRDefault="007C557A" w:rsidP="00F57590">
            <w:pPr>
              <w:rPr>
                <w:rFonts w:asciiTheme="minorHAnsi" w:hAnsiTheme="minorHAnsi"/>
                <w:b/>
                <w:sz w:val="20"/>
                <w:szCs w:val="20"/>
              </w:rPr>
            </w:pPr>
            <w:r w:rsidRPr="001E5504">
              <w:rPr>
                <w:rFonts w:asciiTheme="minorHAnsi" w:hAnsiTheme="minorHAnsi"/>
                <w:b/>
                <w:sz w:val="20"/>
                <w:szCs w:val="20"/>
              </w:rPr>
              <w:t>Hours/week:</w:t>
            </w:r>
          </w:p>
        </w:tc>
        <w:tc>
          <w:tcPr>
            <w:tcW w:w="351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D" w14:textId="3EB23C43" w:rsidR="007C557A" w:rsidRPr="001E5504" w:rsidRDefault="007C557A" w:rsidP="002443E9">
            <w:pPr>
              <w:rPr>
                <w:rFonts w:asciiTheme="minorHAnsi" w:hAnsiTheme="minorHAnsi"/>
                <w:sz w:val="20"/>
                <w:szCs w:val="20"/>
              </w:rPr>
            </w:pPr>
            <w:r>
              <w:rPr>
                <w:rFonts w:asciiTheme="minorHAnsi" w:hAnsiTheme="minorHAnsi"/>
                <w:sz w:val="20"/>
                <w:szCs w:val="20"/>
              </w:rPr>
              <w:t>Varies</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F" w14:textId="77777777" w:rsidR="007C557A" w:rsidRPr="001E5504" w:rsidRDefault="007C557A" w:rsidP="00F57590">
            <w:pPr>
              <w:rPr>
                <w:rFonts w:asciiTheme="minorHAnsi" w:hAnsiTheme="minorHAnsi"/>
                <w:b/>
                <w:sz w:val="20"/>
                <w:szCs w:val="20"/>
              </w:rPr>
            </w:pPr>
            <w:r w:rsidRPr="001E5504">
              <w:rPr>
                <w:rFonts w:asciiTheme="minorHAnsi" w:hAnsiTheme="minorHAnsi"/>
                <w:b/>
                <w:sz w:val="20"/>
                <w:szCs w:val="20"/>
              </w:rPr>
              <w:t>Classification:</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0" w14:textId="28277CBF" w:rsidR="007C557A" w:rsidRPr="001E5504" w:rsidRDefault="007C557A" w:rsidP="003F616A">
            <w:pPr>
              <w:pStyle w:val="Text"/>
              <w:spacing w:before="0" w:after="0" w:line="240" w:lineRule="auto"/>
              <w:rPr>
                <w:rFonts w:asciiTheme="minorHAnsi" w:hAnsiTheme="minorHAnsi"/>
                <w:sz w:val="20"/>
                <w:szCs w:val="20"/>
                <w:highlight w:val="yellow"/>
              </w:rPr>
            </w:pPr>
            <w:r>
              <w:rPr>
                <w:rStyle w:val="CheckBoxChar"/>
                <w:rFonts w:asciiTheme="minorHAnsi" w:hAnsiTheme="minorHAnsi"/>
                <w:color w:val="auto"/>
                <w:sz w:val="20"/>
                <w:szCs w:val="20"/>
              </w:rPr>
              <w:t>Non-</w:t>
            </w:r>
            <w:r w:rsidRPr="001E5504">
              <w:rPr>
                <w:rStyle w:val="CheckBoxChar"/>
                <w:rFonts w:asciiTheme="minorHAnsi" w:hAnsiTheme="minorHAnsi"/>
                <w:color w:val="auto"/>
                <w:sz w:val="20"/>
                <w:szCs w:val="20"/>
              </w:rPr>
              <w:t>Exempt</w:t>
            </w:r>
          </w:p>
        </w:tc>
      </w:tr>
      <w:tr w:rsidR="007C557A" w:rsidRPr="001E5504" w14:paraId="12A51967" w14:textId="77777777" w:rsidTr="007C557A">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2" w14:textId="36F1F25D" w:rsidR="007C557A" w:rsidRPr="001E5504" w:rsidRDefault="007C557A" w:rsidP="002443E9">
            <w:pPr>
              <w:rPr>
                <w:rFonts w:asciiTheme="minorHAnsi" w:hAnsiTheme="minorHAnsi"/>
                <w:b/>
                <w:sz w:val="20"/>
                <w:szCs w:val="20"/>
              </w:rPr>
            </w:pPr>
            <w:r w:rsidRPr="001E5504">
              <w:rPr>
                <w:rFonts w:asciiTheme="minorHAnsi" w:hAnsiTheme="minorHAnsi"/>
                <w:b/>
                <w:sz w:val="20"/>
                <w:szCs w:val="20"/>
              </w:rPr>
              <w:t>Type of Position:</w:t>
            </w:r>
          </w:p>
        </w:tc>
        <w:tc>
          <w:tcPr>
            <w:tcW w:w="351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3" w14:textId="1A08DBAD" w:rsidR="007C557A" w:rsidRPr="001E5504" w:rsidRDefault="007C557A" w:rsidP="006B4F7F">
            <w:pPr>
              <w:rPr>
                <w:rFonts w:asciiTheme="minorHAnsi" w:hAnsiTheme="minorHAnsi"/>
                <w:sz w:val="20"/>
                <w:szCs w:val="20"/>
              </w:rPr>
            </w:pPr>
            <w:r>
              <w:rPr>
                <w:rStyle w:val="CheckBoxChar"/>
                <w:rFonts w:asciiTheme="minorHAnsi" w:hAnsiTheme="minorHAnsi"/>
                <w:color w:val="auto"/>
                <w:sz w:val="20"/>
                <w:szCs w:val="20"/>
              </w:rPr>
              <w:t>On-Call</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5" w14:textId="77777777" w:rsidR="007C557A" w:rsidRPr="001E5504" w:rsidRDefault="007C557A" w:rsidP="00F57590">
            <w:pPr>
              <w:rPr>
                <w:rFonts w:asciiTheme="minorHAnsi" w:hAnsiTheme="minorHAnsi"/>
                <w:b/>
                <w:sz w:val="20"/>
                <w:szCs w:val="20"/>
              </w:rPr>
            </w:pPr>
            <w:r w:rsidRPr="001E5504">
              <w:rPr>
                <w:rFonts w:asciiTheme="minorHAnsi" w:hAnsiTheme="minorHAnsi"/>
                <w:b/>
                <w:sz w:val="20"/>
                <w:szCs w:val="20"/>
              </w:rPr>
              <w:t>Effective Date:</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6" w14:textId="1E1AF8CC" w:rsidR="007C557A" w:rsidRPr="001E5504" w:rsidRDefault="003875A5" w:rsidP="006D30C5">
            <w:pPr>
              <w:rPr>
                <w:rFonts w:asciiTheme="minorHAnsi" w:hAnsiTheme="minorHAnsi"/>
                <w:sz w:val="20"/>
                <w:szCs w:val="20"/>
              </w:rPr>
            </w:pPr>
            <w:r>
              <w:rPr>
                <w:rFonts w:asciiTheme="minorHAnsi" w:hAnsiTheme="minorHAnsi"/>
                <w:sz w:val="20"/>
                <w:szCs w:val="20"/>
              </w:rPr>
              <w:t>04/10/2025</w:t>
            </w:r>
          </w:p>
        </w:tc>
      </w:tr>
      <w:tr w:rsidR="007C557A" w:rsidRPr="001E5504" w14:paraId="0C34EFA8" w14:textId="77777777" w:rsidTr="007C557A">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D3C17AE" w14:textId="0E7F552C" w:rsidR="007C557A" w:rsidRPr="001E5504" w:rsidRDefault="007C557A" w:rsidP="002443E9">
            <w:pPr>
              <w:rPr>
                <w:rFonts w:asciiTheme="minorHAnsi" w:hAnsiTheme="minorHAnsi"/>
                <w:b/>
                <w:sz w:val="20"/>
                <w:szCs w:val="20"/>
              </w:rPr>
            </w:pPr>
            <w:r w:rsidRPr="00102848">
              <w:rPr>
                <w:rFonts w:asciiTheme="minorHAnsi" w:hAnsiTheme="minorHAnsi"/>
                <w:b/>
                <w:sz w:val="18"/>
                <w:szCs w:val="18"/>
              </w:rPr>
              <w:t>Indian Child Protection Background:</w:t>
            </w:r>
          </w:p>
        </w:tc>
        <w:tc>
          <w:tcPr>
            <w:tcW w:w="351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56554F1" w14:textId="2A6C124C" w:rsidR="007C557A" w:rsidRDefault="007C557A" w:rsidP="006B4F7F">
            <w:pPr>
              <w:rPr>
                <w:rStyle w:val="CheckBoxChar"/>
                <w:rFonts w:asciiTheme="minorHAnsi" w:hAnsiTheme="minorHAnsi"/>
                <w:color w:val="auto"/>
                <w:sz w:val="20"/>
                <w:szCs w:val="20"/>
              </w:rPr>
            </w:pPr>
            <w:r>
              <w:rPr>
                <w:rStyle w:val="CheckBoxChar"/>
                <w:rFonts w:asciiTheme="minorHAnsi" w:hAnsiTheme="minorHAnsi"/>
                <w:color w:val="auto"/>
                <w:sz w:val="20"/>
                <w:szCs w:val="20"/>
              </w:rPr>
              <w:t>Yes</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28DDD47" w14:textId="1C685F6A" w:rsidR="007C557A" w:rsidRPr="001E5504" w:rsidRDefault="007C557A" w:rsidP="00F57590">
            <w:pPr>
              <w:rPr>
                <w:rFonts w:asciiTheme="minorHAnsi" w:hAnsiTheme="minorHAnsi"/>
                <w:b/>
                <w:sz w:val="20"/>
                <w:szCs w:val="20"/>
              </w:rPr>
            </w:pPr>
            <w:r>
              <w:rPr>
                <w:rFonts w:asciiTheme="minorHAnsi" w:hAnsiTheme="minorHAnsi"/>
                <w:b/>
                <w:sz w:val="20"/>
                <w:szCs w:val="20"/>
              </w:rPr>
              <w:t>Revised Date:</w:t>
            </w: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76EAECF" w14:textId="6B439DE0" w:rsidR="007C557A" w:rsidRDefault="003875A5" w:rsidP="006D30C5">
            <w:pPr>
              <w:rPr>
                <w:rFonts w:asciiTheme="minorHAnsi" w:hAnsiTheme="minorHAnsi"/>
                <w:sz w:val="20"/>
                <w:szCs w:val="20"/>
              </w:rPr>
            </w:pPr>
            <w:r>
              <w:rPr>
                <w:rFonts w:asciiTheme="minorHAnsi" w:hAnsiTheme="minorHAnsi"/>
                <w:sz w:val="20"/>
                <w:szCs w:val="20"/>
              </w:rPr>
              <w:t>04/10/2025</w:t>
            </w:r>
          </w:p>
        </w:tc>
      </w:tr>
      <w:tr w:rsidR="007C557A" w:rsidRPr="001E5504" w14:paraId="7E11371A" w14:textId="77777777" w:rsidTr="007C557A">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D7BE56D" w14:textId="094E5BF5" w:rsidR="007C557A" w:rsidRPr="001E5504" w:rsidRDefault="007C557A" w:rsidP="002443E9">
            <w:pPr>
              <w:rPr>
                <w:rFonts w:asciiTheme="minorHAnsi" w:hAnsiTheme="minorHAnsi"/>
                <w:b/>
                <w:sz w:val="20"/>
                <w:szCs w:val="20"/>
              </w:rPr>
            </w:pPr>
            <w:r>
              <w:rPr>
                <w:rFonts w:asciiTheme="minorHAnsi" w:hAnsiTheme="minorHAnsi"/>
                <w:b/>
                <w:sz w:val="20"/>
                <w:szCs w:val="20"/>
              </w:rPr>
              <w:t>Telecommute:</w:t>
            </w:r>
          </w:p>
        </w:tc>
        <w:tc>
          <w:tcPr>
            <w:tcW w:w="351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251D5C05" w14:textId="0EDCBDF5" w:rsidR="007C557A" w:rsidRDefault="007C557A" w:rsidP="006B4F7F">
            <w:pPr>
              <w:rPr>
                <w:rStyle w:val="CheckBoxChar"/>
                <w:rFonts w:asciiTheme="minorHAnsi" w:hAnsiTheme="minorHAnsi"/>
                <w:color w:val="auto"/>
                <w:sz w:val="20"/>
                <w:szCs w:val="20"/>
              </w:rPr>
            </w:pPr>
            <w:r>
              <w:rPr>
                <w:rStyle w:val="CheckBoxChar"/>
                <w:rFonts w:asciiTheme="minorHAnsi" w:hAnsiTheme="minorHAnsi"/>
                <w:color w:val="auto"/>
                <w:sz w:val="20"/>
                <w:szCs w:val="20"/>
              </w:rPr>
              <w:t>No</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36D8D43" w14:textId="77777777" w:rsidR="007C557A" w:rsidRPr="001E5504" w:rsidRDefault="007C557A" w:rsidP="00F57590">
            <w:pPr>
              <w:rPr>
                <w:rFonts w:asciiTheme="minorHAnsi" w:hAnsiTheme="minorHAnsi"/>
                <w:b/>
                <w:sz w:val="20"/>
                <w:szCs w:val="20"/>
              </w:rPr>
            </w:pPr>
          </w:p>
        </w:tc>
        <w:tc>
          <w:tcPr>
            <w:tcW w:w="35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CD121F9" w14:textId="77777777" w:rsidR="007C557A" w:rsidRDefault="007C557A" w:rsidP="006D30C5">
            <w:pPr>
              <w:rPr>
                <w:rFonts w:asciiTheme="minorHAnsi" w:hAnsiTheme="minorHAnsi"/>
                <w:sz w:val="20"/>
                <w:szCs w:val="20"/>
              </w:rPr>
            </w:pPr>
          </w:p>
        </w:tc>
      </w:tr>
      <w:tr w:rsidR="002443E9" w:rsidRPr="001E5504" w14:paraId="12A5196F" w14:textId="77777777" w:rsidTr="007C557A">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6E" w14:textId="72754161" w:rsidR="002443E9" w:rsidRPr="001E5504" w:rsidRDefault="002443E9" w:rsidP="002443E9">
            <w:pPr>
              <w:autoSpaceDE w:val="0"/>
              <w:autoSpaceDN w:val="0"/>
              <w:adjustRightInd w:val="0"/>
              <w:spacing w:after="120"/>
              <w:jc w:val="both"/>
              <w:rPr>
                <w:rFonts w:asciiTheme="minorHAnsi" w:hAnsiTheme="minorHAnsi"/>
                <w:sz w:val="20"/>
                <w:szCs w:val="20"/>
              </w:rPr>
            </w:pPr>
            <w:r w:rsidRPr="001E5504">
              <w:rPr>
                <w:rFonts w:asciiTheme="minorHAnsi" w:hAnsiTheme="minorHAnsi"/>
                <w:b/>
                <w:sz w:val="22"/>
              </w:rPr>
              <w:t>PERFORMANCE EXPECTATIONS</w:t>
            </w:r>
          </w:p>
        </w:tc>
      </w:tr>
      <w:tr w:rsidR="002443E9" w:rsidRPr="001E5504" w14:paraId="12A51971" w14:textId="77777777" w:rsidTr="007C557A">
        <w:tc>
          <w:tcPr>
            <w:tcW w:w="10684" w:type="dxa"/>
            <w:gridSpan w:val="5"/>
            <w:tcBorders>
              <w:top w:val="single" w:sz="6" w:space="0" w:color="7F7F7F" w:themeColor="text1" w:themeTint="80"/>
              <w:bottom w:val="single" w:sz="6" w:space="0" w:color="7F7F7F" w:themeColor="text1" w:themeTint="80"/>
            </w:tcBorders>
            <w:shd w:val="clear" w:color="auto" w:fill="FFFFFF" w:themeFill="background1"/>
          </w:tcPr>
          <w:p w14:paraId="1539019F" w14:textId="3EEF4714" w:rsidR="002443E9" w:rsidRPr="001E5504" w:rsidRDefault="002443E9" w:rsidP="00052717">
            <w:pPr>
              <w:autoSpaceDE w:val="0"/>
              <w:autoSpaceDN w:val="0"/>
              <w:adjustRightInd w:val="0"/>
              <w:spacing w:after="120"/>
              <w:jc w:val="both"/>
              <w:rPr>
                <w:rFonts w:asciiTheme="minorHAnsi" w:hAnsiTheme="minorHAnsi"/>
                <w:sz w:val="20"/>
              </w:rPr>
            </w:pPr>
            <w:r w:rsidRPr="001E5504">
              <w:rPr>
                <w:rFonts w:asciiTheme="minorHAnsi" w:hAnsiTheme="minorHAnsi"/>
                <w:sz w:val="20"/>
              </w:rPr>
              <w:t xml:space="preserve">In performance of their respective tasks and duties all employees of </w:t>
            </w:r>
            <w:r w:rsidR="00F87311">
              <w:rPr>
                <w:rFonts w:asciiTheme="minorHAnsi" w:hAnsiTheme="minorHAnsi"/>
                <w:sz w:val="20"/>
              </w:rPr>
              <w:t>Bois F</w:t>
            </w:r>
            <w:r w:rsidR="00774FE9" w:rsidRPr="001E5504">
              <w:rPr>
                <w:rFonts w:asciiTheme="minorHAnsi" w:hAnsiTheme="minorHAnsi"/>
                <w:sz w:val="20"/>
              </w:rPr>
              <w:t>orte Band of Chippewa</w:t>
            </w:r>
            <w:r w:rsidRPr="001E5504">
              <w:rPr>
                <w:rFonts w:asciiTheme="minorHAnsi" w:hAnsiTheme="minorHAnsi"/>
                <w:sz w:val="20"/>
              </w:rPr>
              <w:t xml:space="preserve"> are expected to conform to the following:</w:t>
            </w:r>
          </w:p>
          <w:p w14:paraId="1F88D6B0" w14:textId="77777777" w:rsidR="00321582" w:rsidRDefault="00321582" w:rsidP="00321582">
            <w:pPr>
              <w:pStyle w:val="ListParagraph"/>
              <w:numPr>
                <w:ilvl w:val="0"/>
                <w:numId w:val="13"/>
              </w:numPr>
              <w:autoSpaceDE w:val="0"/>
              <w:autoSpaceDN w:val="0"/>
              <w:adjustRightInd w:val="0"/>
              <w:spacing w:before="120"/>
              <w:jc w:val="both"/>
              <w:rPr>
                <w:rFonts w:asciiTheme="minorHAnsi" w:hAnsiTheme="minorHAnsi"/>
                <w:sz w:val="20"/>
              </w:rPr>
            </w:pPr>
            <w:proofErr w:type="gramStart"/>
            <w:r>
              <w:rPr>
                <w:rFonts w:asciiTheme="minorHAnsi" w:hAnsiTheme="minorHAnsi"/>
                <w:sz w:val="20"/>
              </w:rPr>
              <w:t>Uphold all principles of confidentiality to the fullest extent</w:t>
            </w:r>
            <w:proofErr w:type="gramEnd"/>
            <w:r>
              <w:rPr>
                <w:rFonts w:asciiTheme="minorHAnsi" w:hAnsiTheme="minorHAnsi"/>
                <w:sz w:val="20"/>
              </w:rPr>
              <w:t>.</w:t>
            </w:r>
          </w:p>
          <w:p w14:paraId="5FA0D3BC" w14:textId="3E30A7B1" w:rsidR="00321582" w:rsidRDefault="00321582" w:rsidP="00321582">
            <w:pPr>
              <w:pStyle w:val="ListParagraph"/>
              <w:numPr>
                <w:ilvl w:val="0"/>
                <w:numId w:val="13"/>
              </w:numPr>
              <w:autoSpaceDE w:val="0"/>
              <w:autoSpaceDN w:val="0"/>
              <w:adjustRightInd w:val="0"/>
              <w:jc w:val="both"/>
              <w:rPr>
                <w:rFonts w:asciiTheme="minorHAnsi" w:hAnsiTheme="minorHAnsi"/>
                <w:sz w:val="20"/>
              </w:rPr>
            </w:pPr>
            <w:r>
              <w:rPr>
                <w:rFonts w:asciiTheme="minorHAnsi" w:hAnsiTheme="minorHAnsi"/>
                <w:sz w:val="20"/>
              </w:rPr>
              <w:t>Adhere to all professional and ethical behavior standards of the tribal government</w:t>
            </w:r>
            <w:r w:rsidR="00982E3E">
              <w:rPr>
                <w:rFonts w:asciiTheme="minorHAnsi" w:hAnsiTheme="minorHAnsi"/>
                <w:sz w:val="20"/>
              </w:rPr>
              <w:t xml:space="preserve"> (may also be referred to as “Band”)</w:t>
            </w:r>
            <w:r>
              <w:rPr>
                <w:rFonts w:asciiTheme="minorHAnsi" w:hAnsiTheme="minorHAnsi"/>
                <w:sz w:val="20"/>
              </w:rPr>
              <w:t>.</w:t>
            </w:r>
          </w:p>
          <w:p w14:paraId="37E7BD2C" w14:textId="21F580BB" w:rsidR="00321582" w:rsidRDefault="00321582" w:rsidP="00321582">
            <w:pPr>
              <w:pStyle w:val="ListParagraph"/>
              <w:numPr>
                <w:ilvl w:val="0"/>
                <w:numId w:val="13"/>
              </w:numPr>
              <w:autoSpaceDE w:val="0"/>
              <w:autoSpaceDN w:val="0"/>
              <w:adjustRightInd w:val="0"/>
              <w:jc w:val="both"/>
              <w:rPr>
                <w:rFonts w:asciiTheme="minorHAnsi" w:hAnsiTheme="minorHAnsi"/>
                <w:sz w:val="20"/>
              </w:rPr>
            </w:pPr>
            <w:r>
              <w:rPr>
                <w:rFonts w:asciiTheme="minorHAnsi" w:hAnsiTheme="minorHAnsi"/>
                <w:sz w:val="20"/>
              </w:rPr>
              <w:t xml:space="preserve">Interact in an honest, trustworthy, and respectful manner with employees, </w:t>
            </w:r>
            <w:r w:rsidR="00982E3E">
              <w:rPr>
                <w:rFonts w:asciiTheme="minorHAnsi" w:hAnsiTheme="minorHAnsi"/>
                <w:sz w:val="20"/>
              </w:rPr>
              <w:t>community</w:t>
            </w:r>
            <w:r>
              <w:rPr>
                <w:rFonts w:asciiTheme="minorHAnsi" w:hAnsiTheme="minorHAnsi"/>
                <w:sz w:val="20"/>
              </w:rPr>
              <w:t xml:space="preserve">, visitors, and vendors. </w:t>
            </w:r>
          </w:p>
          <w:p w14:paraId="5087D8F5" w14:textId="77777777" w:rsidR="00321582" w:rsidRDefault="00321582" w:rsidP="00321582">
            <w:pPr>
              <w:pStyle w:val="ListParagraph"/>
              <w:numPr>
                <w:ilvl w:val="0"/>
                <w:numId w:val="13"/>
              </w:numPr>
              <w:autoSpaceDE w:val="0"/>
              <w:autoSpaceDN w:val="0"/>
              <w:adjustRightInd w:val="0"/>
              <w:jc w:val="both"/>
              <w:rPr>
                <w:rFonts w:asciiTheme="minorHAnsi" w:hAnsiTheme="minorHAnsi"/>
                <w:sz w:val="20"/>
              </w:rPr>
            </w:pPr>
            <w:r>
              <w:rPr>
                <w:rFonts w:asciiTheme="minorHAnsi" w:hAnsiTheme="minorHAnsi"/>
                <w:sz w:val="20"/>
              </w:rPr>
              <w:t>Comply with Bois Forte Band of Chippewa policies and procedures.</w:t>
            </w:r>
          </w:p>
          <w:p w14:paraId="12A51970" w14:textId="47A24632" w:rsidR="0021061B" w:rsidRPr="007C557A" w:rsidRDefault="00321582" w:rsidP="0021061B">
            <w:pPr>
              <w:pStyle w:val="ListParagraph"/>
              <w:numPr>
                <w:ilvl w:val="0"/>
                <w:numId w:val="13"/>
              </w:numPr>
              <w:autoSpaceDE w:val="0"/>
              <w:autoSpaceDN w:val="0"/>
              <w:adjustRightInd w:val="0"/>
              <w:contextualSpacing w:val="0"/>
              <w:jc w:val="both"/>
              <w:rPr>
                <w:rFonts w:asciiTheme="minorHAnsi" w:hAnsiTheme="minorHAnsi"/>
                <w:sz w:val="20"/>
              </w:rPr>
            </w:pPr>
            <w:r>
              <w:rPr>
                <w:rFonts w:asciiTheme="minorHAnsi" w:hAnsiTheme="minorHAnsi"/>
                <w:sz w:val="20"/>
              </w:rPr>
              <w:t xml:space="preserve">Display respect and understanding of Bois Forte Band </w:t>
            </w:r>
            <w:r w:rsidR="003A20BC">
              <w:rPr>
                <w:rFonts w:asciiTheme="minorHAnsi" w:hAnsiTheme="minorHAnsi"/>
                <w:sz w:val="20"/>
              </w:rPr>
              <w:t>of Chippewa</w:t>
            </w:r>
            <w:r>
              <w:rPr>
                <w:rFonts w:asciiTheme="minorHAnsi" w:hAnsiTheme="minorHAnsi"/>
                <w:sz w:val="20"/>
              </w:rPr>
              <w:t xml:space="preserve"> traditions and values.</w:t>
            </w:r>
          </w:p>
        </w:tc>
      </w:tr>
      <w:tr w:rsidR="002443E9" w:rsidRPr="001E5504" w14:paraId="12A51978" w14:textId="77777777" w:rsidTr="007C557A">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77" w14:textId="567D2523" w:rsidR="002443E9" w:rsidRPr="001E5504" w:rsidRDefault="002443E9" w:rsidP="002443E9">
            <w:pPr>
              <w:autoSpaceDE w:val="0"/>
              <w:autoSpaceDN w:val="0"/>
              <w:adjustRightInd w:val="0"/>
              <w:spacing w:after="120"/>
              <w:jc w:val="both"/>
              <w:rPr>
                <w:rFonts w:asciiTheme="minorHAnsi" w:hAnsiTheme="minorHAnsi"/>
                <w:b/>
                <w:sz w:val="20"/>
              </w:rPr>
            </w:pPr>
            <w:r w:rsidRPr="001E5504">
              <w:rPr>
                <w:rFonts w:asciiTheme="minorHAnsi" w:hAnsiTheme="minorHAnsi"/>
                <w:b/>
                <w:sz w:val="22"/>
              </w:rPr>
              <w:t xml:space="preserve">POSITION PURPOSE </w:t>
            </w:r>
          </w:p>
        </w:tc>
      </w:tr>
      <w:tr w:rsidR="002443E9" w:rsidRPr="001E5504" w14:paraId="12A5197A" w14:textId="77777777" w:rsidTr="007C557A">
        <w:tc>
          <w:tcPr>
            <w:tcW w:w="10684" w:type="dxa"/>
            <w:gridSpan w:val="5"/>
            <w:tcBorders>
              <w:top w:val="single" w:sz="6" w:space="0" w:color="7F7F7F" w:themeColor="text1" w:themeTint="80"/>
              <w:bottom w:val="single" w:sz="6" w:space="0" w:color="7F7F7F" w:themeColor="text1" w:themeTint="80"/>
            </w:tcBorders>
            <w:shd w:val="clear" w:color="auto" w:fill="FFFFFF" w:themeFill="background1"/>
          </w:tcPr>
          <w:p w14:paraId="12A51979" w14:textId="54CF731E" w:rsidR="002443E9" w:rsidRPr="001E5504" w:rsidRDefault="00A8541B" w:rsidP="00157472">
            <w:pPr>
              <w:autoSpaceDE w:val="0"/>
              <w:autoSpaceDN w:val="0"/>
              <w:adjustRightInd w:val="0"/>
              <w:spacing w:after="120"/>
              <w:rPr>
                <w:rFonts w:asciiTheme="minorHAnsi" w:hAnsiTheme="minorHAnsi"/>
                <w:sz w:val="20"/>
                <w:szCs w:val="20"/>
              </w:rPr>
            </w:pPr>
            <w:r w:rsidRPr="00A8541B">
              <w:rPr>
                <w:rFonts w:asciiTheme="minorHAnsi" w:hAnsiTheme="minorHAnsi"/>
                <w:sz w:val="20"/>
                <w:szCs w:val="20"/>
              </w:rPr>
              <w:t xml:space="preserve">The </w:t>
            </w:r>
            <w:r w:rsidR="00B7079B">
              <w:rPr>
                <w:rFonts w:asciiTheme="minorHAnsi" w:hAnsiTheme="minorHAnsi"/>
                <w:sz w:val="20"/>
                <w:szCs w:val="20"/>
              </w:rPr>
              <w:t>Receptionist</w:t>
            </w:r>
            <w:r w:rsidR="00857555">
              <w:rPr>
                <w:rFonts w:asciiTheme="minorHAnsi" w:hAnsiTheme="minorHAnsi"/>
                <w:sz w:val="20"/>
                <w:szCs w:val="20"/>
              </w:rPr>
              <w:t xml:space="preserve"> will be </w:t>
            </w:r>
            <w:r w:rsidR="00F92608">
              <w:rPr>
                <w:rFonts w:asciiTheme="minorHAnsi" w:hAnsiTheme="minorHAnsi"/>
                <w:sz w:val="20"/>
                <w:szCs w:val="20"/>
              </w:rPr>
              <w:t>responsible</w:t>
            </w:r>
            <w:r w:rsidRPr="00A8541B">
              <w:rPr>
                <w:rFonts w:asciiTheme="minorHAnsi" w:hAnsiTheme="minorHAnsi"/>
                <w:sz w:val="20"/>
                <w:szCs w:val="20"/>
              </w:rPr>
              <w:t xml:space="preserve"> for the front desk area of the </w:t>
            </w:r>
            <w:r w:rsidR="007A3848">
              <w:rPr>
                <w:rFonts w:asciiTheme="minorHAnsi" w:hAnsiTheme="minorHAnsi"/>
                <w:sz w:val="20"/>
                <w:szCs w:val="20"/>
              </w:rPr>
              <w:t>designated department</w:t>
            </w:r>
            <w:r w:rsidR="00982E3E">
              <w:rPr>
                <w:rFonts w:asciiTheme="minorHAnsi" w:hAnsiTheme="minorHAnsi"/>
                <w:sz w:val="20"/>
                <w:szCs w:val="20"/>
              </w:rPr>
              <w:t xml:space="preserve">, and will assist callers and visitors in a friendly, helpful manner. The Receptionist will </w:t>
            </w:r>
            <w:proofErr w:type="gramStart"/>
            <w:r w:rsidR="00982E3E">
              <w:rPr>
                <w:rFonts w:asciiTheme="minorHAnsi" w:hAnsiTheme="minorHAnsi"/>
                <w:sz w:val="20"/>
                <w:szCs w:val="20"/>
              </w:rPr>
              <w:t>represent Bois Forte Band of Chippewa in a professional and culturally sensitive manner at all times</w:t>
            </w:r>
            <w:proofErr w:type="gramEnd"/>
            <w:r w:rsidR="00982E3E">
              <w:rPr>
                <w:rFonts w:asciiTheme="minorHAnsi" w:hAnsiTheme="minorHAnsi"/>
                <w:sz w:val="20"/>
                <w:szCs w:val="20"/>
              </w:rPr>
              <w:t xml:space="preserve">. </w:t>
            </w:r>
            <w:r w:rsidRPr="00A8541B">
              <w:rPr>
                <w:rFonts w:asciiTheme="minorHAnsi" w:hAnsiTheme="minorHAnsi"/>
                <w:sz w:val="20"/>
                <w:szCs w:val="20"/>
              </w:rPr>
              <w:t xml:space="preserve"> </w:t>
            </w:r>
          </w:p>
        </w:tc>
      </w:tr>
      <w:tr w:rsidR="002443E9" w:rsidRPr="001E5504" w14:paraId="12A5197C" w14:textId="77777777" w:rsidTr="007C557A">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7B" w14:textId="70324FCE" w:rsidR="002443E9" w:rsidRPr="001E5504" w:rsidRDefault="002443E9" w:rsidP="00052717">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t>essential Duties, functions</w:t>
            </w:r>
            <w:r w:rsidR="004B0B1A">
              <w:rPr>
                <w:rFonts w:asciiTheme="minorHAnsi" w:hAnsiTheme="minorHAnsi"/>
                <w:sz w:val="22"/>
              </w:rPr>
              <w:t>, &amp; Responsibilities</w:t>
            </w:r>
          </w:p>
        </w:tc>
      </w:tr>
      <w:tr w:rsidR="002443E9" w:rsidRPr="001E5504" w14:paraId="12A5197E" w14:textId="77777777" w:rsidTr="007C557A">
        <w:tc>
          <w:tcPr>
            <w:tcW w:w="10684" w:type="dxa"/>
            <w:gridSpan w:val="5"/>
            <w:tcBorders>
              <w:top w:val="single" w:sz="6" w:space="0" w:color="7F7F7F" w:themeColor="text1" w:themeTint="80"/>
            </w:tcBorders>
            <w:shd w:val="clear" w:color="auto" w:fill="FFFFFF" w:themeFill="background1"/>
          </w:tcPr>
          <w:p w14:paraId="1507D76C" w14:textId="043D109F" w:rsidR="00B53238" w:rsidRPr="00982E3E" w:rsidRDefault="00B53238" w:rsidP="003875A5">
            <w:pPr>
              <w:numPr>
                <w:ilvl w:val="0"/>
                <w:numId w:val="25"/>
              </w:numPr>
              <w:shd w:val="clear" w:color="auto" w:fill="FFFFFF"/>
              <w:rPr>
                <w:rFonts w:asciiTheme="minorHAnsi" w:hAnsiTheme="minorHAnsi"/>
                <w:sz w:val="20"/>
                <w:szCs w:val="20"/>
              </w:rPr>
            </w:pPr>
            <w:proofErr w:type="gramStart"/>
            <w:r w:rsidRPr="00982E3E">
              <w:rPr>
                <w:rFonts w:asciiTheme="minorHAnsi" w:hAnsiTheme="minorHAnsi"/>
                <w:sz w:val="20"/>
                <w:szCs w:val="20"/>
              </w:rPr>
              <w:t>Answer</w:t>
            </w:r>
            <w:proofErr w:type="gramEnd"/>
            <w:r w:rsidRPr="00982E3E">
              <w:rPr>
                <w:rFonts w:asciiTheme="minorHAnsi" w:hAnsiTheme="minorHAnsi"/>
                <w:sz w:val="20"/>
                <w:szCs w:val="20"/>
              </w:rPr>
              <w:t xml:space="preserve"> incoming telephone calls, determines </w:t>
            </w:r>
            <w:r w:rsidR="007C557A" w:rsidRPr="00982E3E">
              <w:rPr>
                <w:rFonts w:asciiTheme="minorHAnsi" w:hAnsiTheme="minorHAnsi"/>
                <w:sz w:val="20"/>
                <w:szCs w:val="20"/>
              </w:rPr>
              <w:t>the purpose</w:t>
            </w:r>
            <w:r w:rsidRPr="00982E3E">
              <w:rPr>
                <w:rFonts w:asciiTheme="minorHAnsi" w:hAnsiTheme="minorHAnsi"/>
                <w:sz w:val="20"/>
                <w:szCs w:val="20"/>
              </w:rPr>
              <w:t xml:space="preserve"> of callers and forwards calls to appropriate personnel or department</w:t>
            </w:r>
            <w:r w:rsidR="005147A9">
              <w:rPr>
                <w:rFonts w:asciiTheme="minorHAnsi" w:hAnsiTheme="minorHAnsi"/>
                <w:sz w:val="20"/>
                <w:szCs w:val="20"/>
              </w:rPr>
              <w:t>; Re</w:t>
            </w:r>
            <w:r w:rsidR="00982E3E" w:rsidRPr="00982E3E">
              <w:rPr>
                <w:rFonts w:asciiTheme="minorHAnsi" w:hAnsiTheme="minorHAnsi"/>
                <w:sz w:val="20"/>
                <w:szCs w:val="20"/>
              </w:rPr>
              <w:t xml:space="preserve">trieves messages from voicemail and forwards to appropriate personnel; </w:t>
            </w:r>
            <w:r w:rsidR="00982E3E">
              <w:rPr>
                <w:rFonts w:asciiTheme="minorHAnsi" w:hAnsiTheme="minorHAnsi"/>
                <w:sz w:val="20"/>
                <w:szCs w:val="20"/>
              </w:rPr>
              <w:t>t</w:t>
            </w:r>
            <w:r w:rsidRPr="00982E3E">
              <w:rPr>
                <w:rFonts w:asciiTheme="minorHAnsi" w:hAnsiTheme="minorHAnsi"/>
                <w:sz w:val="20"/>
                <w:szCs w:val="20"/>
              </w:rPr>
              <w:t>akes and delivers messages or transfers calls to voicemail when appropriate personnel are unavailable.</w:t>
            </w:r>
          </w:p>
          <w:p w14:paraId="68E011A4" w14:textId="5B84B54E" w:rsidR="00B53238" w:rsidRDefault="00B53238" w:rsidP="003875A5">
            <w:pPr>
              <w:numPr>
                <w:ilvl w:val="0"/>
                <w:numId w:val="25"/>
              </w:numPr>
              <w:shd w:val="clear" w:color="auto" w:fill="FFFFFF"/>
              <w:rPr>
                <w:rFonts w:asciiTheme="minorHAnsi" w:hAnsiTheme="minorHAnsi"/>
                <w:sz w:val="20"/>
                <w:szCs w:val="20"/>
              </w:rPr>
            </w:pPr>
            <w:r>
              <w:rPr>
                <w:rFonts w:asciiTheme="minorHAnsi" w:hAnsiTheme="minorHAnsi"/>
                <w:sz w:val="20"/>
                <w:szCs w:val="20"/>
              </w:rPr>
              <w:t xml:space="preserve">Answer questions about organization and </w:t>
            </w:r>
            <w:r w:rsidR="007C557A">
              <w:rPr>
                <w:rFonts w:asciiTheme="minorHAnsi" w:hAnsiTheme="minorHAnsi"/>
                <w:sz w:val="20"/>
                <w:szCs w:val="20"/>
              </w:rPr>
              <w:t>provide</w:t>
            </w:r>
            <w:r>
              <w:rPr>
                <w:rFonts w:asciiTheme="minorHAnsi" w:hAnsiTheme="minorHAnsi"/>
                <w:sz w:val="20"/>
                <w:szCs w:val="20"/>
              </w:rPr>
              <w:t xml:space="preserve"> callers with </w:t>
            </w:r>
            <w:r w:rsidR="007C557A">
              <w:rPr>
                <w:rFonts w:asciiTheme="minorHAnsi" w:hAnsiTheme="minorHAnsi"/>
                <w:sz w:val="20"/>
                <w:szCs w:val="20"/>
              </w:rPr>
              <w:t>addresses</w:t>
            </w:r>
            <w:r>
              <w:rPr>
                <w:rFonts w:asciiTheme="minorHAnsi" w:hAnsiTheme="minorHAnsi"/>
                <w:sz w:val="20"/>
                <w:szCs w:val="20"/>
              </w:rPr>
              <w:t>, directions, and other information.</w:t>
            </w:r>
          </w:p>
          <w:p w14:paraId="77119E63" w14:textId="46F28CC6" w:rsidR="00B53238" w:rsidRDefault="00B53238" w:rsidP="003875A5">
            <w:pPr>
              <w:numPr>
                <w:ilvl w:val="0"/>
                <w:numId w:val="25"/>
              </w:numPr>
              <w:shd w:val="clear" w:color="auto" w:fill="FFFFFF"/>
              <w:rPr>
                <w:rFonts w:asciiTheme="minorHAnsi" w:hAnsiTheme="minorHAnsi"/>
                <w:sz w:val="20"/>
                <w:szCs w:val="20"/>
              </w:rPr>
            </w:pPr>
            <w:r>
              <w:rPr>
                <w:rFonts w:asciiTheme="minorHAnsi" w:hAnsiTheme="minorHAnsi"/>
                <w:sz w:val="20"/>
                <w:szCs w:val="20"/>
              </w:rPr>
              <w:t xml:space="preserve">Welcome on-site visitors, </w:t>
            </w:r>
            <w:r w:rsidR="007C557A">
              <w:rPr>
                <w:rFonts w:asciiTheme="minorHAnsi" w:hAnsiTheme="minorHAnsi"/>
                <w:sz w:val="20"/>
                <w:szCs w:val="20"/>
              </w:rPr>
              <w:t>determine</w:t>
            </w:r>
            <w:r>
              <w:rPr>
                <w:rFonts w:asciiTheme="minorHAnsi" w:hAnsiTheme="minorHAnsi"/>
                <w:sz w:val="20"/>
                <w:szCs w:val="20"/>
              </w:rPr>
              <w:t xml:space="preserve"> </w:t>
            </w:r>
            <w:r w:rsidR="007C557A">
              <w:rPr>
                <w:rFonts w:asciiTheme="minorHAnsi" w:hAnsiTheme="minorHAnsi"/>
                <w:sz w:val="20"/>
                <w:szCs w:val="20"/>
              </w:rPr>
              <w:t>the nature</w:t>
            </w:r>
            <w:r>
              <w:rPr>
                <w:rFonts w:asciiTheme="minorHAnsi" w:hAnsiTheme="minorHAnsi"/>
                <w:sz w:val="20"/>
                <w:szCs w:val="20"/>
              </w:rPr>
              <w:t xml:space="preserve"> of business, and </w:t>
            </w:r>
            <w:r w:rsidR="007C557A">
              <w:rPr>
                <w:rFonts w:asciiTheme="minorHAnsi" w:hAnsiTheme="minorHAnsi"/>
                <w:sz w:val="20"/>
                <w:szCs w:val="20"/>
              </w:rPr>
              <w:t>announce</w:t>
            </w:r>
            <w:r>
              <w:rPr>
                <w:rFonts w:asciiTheme="minorHAnsi" w:hAnsiTheme="minorHAnsi"/>
                <w:sz w:val="20"/>
                <w:szCs w:val="20"/>
              </w:rPr>
              <w:t xml:space="preserve"> visitors to appropriate personnel.</w:t>
            </w:r>
          </w:p>
          <w:p w14:paraId="79F625AF" w14:textId="47ECDCF3" w:rsidR="00B53238" w:rsidRDefault="00B53238" w:rsidP="003875A5">
            <w:pPr>
              <w:numPr>
                <w:ilvl w:val="0"/>
                <w:numId w:val="25"/>
              </w:numPr>
              <w:shd w:val="clear" w:color="auto" w:fill="FFFFFF"/>
              <w:rPr>
                <w:rFonts w:asciiTheme="minorHAnsi" w:hAnsiTheme="minorHAnsi"/>
                <w:sz w:val="20"/>
                <w:szCs w:val="20"/>
              </w:rPr>
            </w:pPr>
            <w:r>
              <w:rPr>
                <w:rFonts w:asciiTheme="minorHAnsi" w:hAnsiTheme="minorHAnsi"/>
                <w:sz w:val="20"/>
                <w:szCs w:val="20"/>
              </w:rPr>
              <w:t>Monitor</w:t>
            </w:r>
            <w:r w:rsidR="007C557A">
              <w:rPr>
                <w:rFonts w:asciiTheme="minorHAnsi" w:hAnsiTheme="minorHAnsi"/>
                <w:sz w:val="20"/>
                <w:szCs w:val="20"/>
              </w:rPr>
              <w:t xml:space="preserve"> </w:t>
            </w:r>
            <w:r>
              <w:rPr>
                <w:rFonts w:asciiTheme="minorHAnsi" w:hAnsiTheme="minorHAnsi"/>
                <w:sz w:val="20"/>
                <w:szCs w:val="20"/>
              </w:rPr>
              <w:t xml:space="preserve">visitor access and issues </w:t>
            </w:r>
            <w:r w:rsidR="007C557A">
              <w:rPr>
                <w:rFonts w:asciiTheme="minorHAnsi" w:hAnsiTheme="minorHAnsi"/>
                <w:sz w:val="20"/>
                <w:szCs w:val="20"/>
              </w:rPr>
              <w:t>pass</w:t>
            </w:r>
            <w:r>
              <w:rPr>
                <w:rFonts w:asciiTheme="minorHAnsi" w:hAnsiTheme="minorHAnsi"/>
                <w:sz w:val="20"/>
                <w:szCs w:val="20"/>
              </w:rPr>
              <w:t xml:space="preserve"> when required.</w:t>
            </w:r>
          </w:p>
          <w:p w14:paraId="7310B62A" w14:textId="620F5D1F" w:rsidR="00B53238" w:rsidRDefault="00B53238" w:rsidP="003875A5">
            <w:pPr>
              <w:numPr>
                <w:ilvl w:val="0"/>
                <w:numId w:val="25"/>
              </w:numPr>
              <w:shd w:val="clear" w:color="auto" w:fill="FFFFFF"/>
              <w:rPr>
                <w:rFonts w:asciiTheme="minorHAnsi" w:hAnsiTheme="minorHAnsi"/>
                <w:sz w:val="20"/>
                <w:szCs w:val="20"/>
              </w:rPr>
            </w:pPr>
            <w:r>
              <w:rPr>
                <w:rFonts w:asciiTheme="minorHAnsi" w:hAnsiTheme="minorHAnsi"/>
                <w:sz w:val="20"/>
                <w:szCs w:val="20"/>
              </w:rPr>
              <w:t>Update appointment calendars.</w:t>
            </w:r>
          </w:p>
          <w:p w14:paraId="63295261" w14:textId="02745C43" w:rsidR="00B53238" w:rsidRDefault="00B53238" w:rsidP="003875A5">
            <w:pPr>
              <w:numPr>
                <w:ilvl w:val="0"/>
                <w:numId w:val="25"/>
              </w:numPr>
              <w:shd w:val="clear" w:color="auto" w:fill="FFFFFF"/>
              <w:rPr>
                <w:rFonts w:asciiTheme="minorHAnsi" w:hAnsiTheme="minorHAnsi"/>
                <w:sz w:val="20"/>
                <w:szCs w:val="20"/>
              </w:rPr>
            </w:pPr>
            <w:r>
              <w:rPr>
                <w:rFonts w:asciiTheme="minorHAnsi" w:hAnsiTheme="minorHAnsi"/>
                <w:sz w:val="20"/>
                <w:szCs w:val="20"/>
              </w:rPr>
              <w:t>Receive, sorts, and routes mail and maintains and routes publication</w:t>
            </w:r>
            <w:r w:rsidR="00982E3E">
              <w:rPr>
                <w:rFonts w:asciiTheme="minorHAnsi" w:hAnsiTheme="minorHAnsi"/>
                <w:sz w:val="20"/>
                <w:szCs w:val="20"/>
              </w:rPr>
              <w:t>s</w:t>
            </w:r>
            <w:r>
              <w:rPr>
                <w:rFonts w:asciiTheme="minorHAnsi" w:hAnsiTheme="minorHAnsi"/>
                <w:sz w:val="20"/>
                <w:szCs w:val="20"/>
              </w:rPr>
              <w:t>.</w:t>
            </w:r>
          </w:p>
          <w:p w14:paraId="434A4D72" w14:textId="5A974A95" w:rsidR="00B53238" w:rsidRDefault="00B53238" w:rsidP="003875A5">
            <w:pPr>
              <w:numPr>
                <w:ilvl w:val="0"/>
                <w:numId w:val="25"/>
              </w:numPr>
              <w:shd w:val="clear" w:color="auto" w:fill="FFFFFF"/>
              <w:rPr>
                <w:rFonts w:asciiTheme="minorHAnsi" w:hAnsiTheme="minorHAnsi"/>
                <w:sz w:val="20"/>
                <w:szCs w:val="20"/>
              </w:rPr>
            </w:pPr>
            <w:r>
              <w:rPr>
                <w:rFonts w:asciiTheme="minorHAnsi" w:hAnsiTheme="minorHAnsi"/>
                <w:sz w:val="20"/>
                <w:szCs w:val="20"/>
              </w:rPr>
              <w:t xml:space="preserve">Maintain fax machines, </w:t>
            </w:r>
            <w:r w:rsidR="007C557A">
              <w:rPr>
                <w:rFonts w:asciiTheme="minorHAnsi" w:hAnsiTheme="minorHAnsi"/>
                <w:sz w:val="20"/>
                <w:szCs w:val="20"/>
              </w:rPr>
              <w:t>assist</w:t>
            </w:r>
            <w:r>
              <w:rPr>
                <w:rFonts w:asciiTheme="minorHAnsi" w:hAnsiTheme="minorHAnsi"/>
                <w:sz w:val="20"/>
                <w:szCs w:val="20"/>
              </w:rPr>
              <w:t xml:space="preserve"> users, </w:t>
            </w:r>
            <w:r w:rsidR="007C557A">
              <w:rPr>
                <w:rFonts w:asciiTheme="minorHAnsi" w:hAnsiTheme="minorHAnsi"/>
                <w:sz w:val="20"/>
                <w:szCs w:val="20"/>
              </w:rPr>
              <w:t>send</w:t>
            </w:r>
            <w:r>
              <w:rPr>
                <w:rFonts w:asciiTheme="minorHAnsi" w:hAnsiTheme="minorHAnsi"/>
                <w:sz w:val="20"/>
                <w:szCs w:val="20"/>
              </w:rPr>
              <w:t xml:space="preserve"> faxes and retrieves and routes incoming faxes.</w:t>
            </w:r>
          </w:p>
          <w:p w14:paraId="1489F212" w14:textId="4C572C79" w:rsidR="00B53238" w:rsidRDefault="00B53238" w:rsidP="003875A5">
            <w:pPr>
              <w:numPr>
                <w:ilvl w:val="0"/>
                <w:numId w:val="25"/>
              </w:numPr>
              <w:shd w:val="clear" w:color="auto" w:fill="FFFFFF"/>
              <w:rPr>
                <w:rFonts w:asciiTheme="minorHAnsi" w:hAnsiTheme="minorHAnsi"/>
                <w:sz w:val="20"/>
                <w:szCs w:val="20"/>
              </w:rPr>
            </w:pPr>
            <w:r>
              <w:rPr>
                <w:rFonts w:asciiTheme="minorHAnsi" w:hAnsiTheme="minorHAnsi"/>
                <w:sz w:val="20"/>
                <w:szCs w:val="20"/>
              </w:rPr>
              <w:t xml:space="preserve">Create and </w:t>
            </w:r>
            <w:r w:rsidR="008D416E">
              <w:rPr>
                <w:rFonts w:asciiTheme="minorHAnsi" w:hAnsiTheme="minorHAnsi"/>
                <w:sz w:val="20"/>
                <w:szCs w:val="20"/>
              </w:rPr>
              <w:t>print</w:t>
            </w:r>
            <w:r>
              <w:rPr>
                <w:rFonts w:asciiTheme="minorHAnsi" w:hAnsiTheme="minorHAnsi"/>
                <w:sz w:val="20"/>
                <w:szCs w:val="20"/>
              </w:rPr>
              <w:t xml:space="preserve"> fax cover sheets, memos, correspondence, </w:t>
            </w:r>
            <w:r w:rsidR="0067632E">
              <w:rPr>
                <w:rFonts w:asciiTheme="minorHAnsi" w:hAnsiTheme="minorHAnsi"/>
                <w:sz w:val="20"/>
                <w:szCs w:val="20"/>
              </w:rPr>
              <w:t>reports,</w:t>
            </w:r>
            <w:r>
              <w:rPr>
                <w:rFonts w:asciiTheme="minorHAnsi" w:hAnsiTheme="minorHAnsi"/>
                <w:sz w:val="20"/>
                <w:szCs w:val="20"/>
              </w:rPr>
              <w:t xml:space="preserve"> and other documents when necessary.</w:t>
            </w:r>
          </w:p>
          <w:p w14:paraId="5FF55047" w14:textId="79151835" w:rsidR="006345E0" w:rsidRDefault="00B53238" w:rsidP="003875A5">
            <w:pPr>
              <w:numPr>
                <w:ilvl w:val="0"/>
                <w:numId w:val="25"/>
              </w:numPr>
              <w:shd w:val="clear" w:color="auto" w:fill="FFFFFF"/>
              <w:rPr>
                <w:rFonts w:asciiTheme="minorHAnsi" w:hAnsiTheme="minorHAnsi"/>
                <w:sz w:val="20"/>
                <w:szCs w:val="20"/>
              </w:rPr>
            </w:pPr>
            <w:r>
              <w:rPr>
                <w:rFonts w:asciiTheme="minorHAnsi" w:hAnsiTheme="minorHAnsi"/>
                <w:sz w:val="20"/>
                <w:szCs w:val="20"/>
              </w:rPr>
              <w:t xml:space="preserve">Perform other clerical duties as needed, such as filing, </w:t>
            </w:r>
            <w:r w:rsidR="0067632E">
              <w:rPr>
                <w:rFonts w:asciiTheme="minorHAnsi" w:hAnsiTheme="minorHAnsi"/>
                <w:sz w:val="20"/>
                <w:szCs w:val="20"/>
              </w:rPr>
              <w:t>photocopying,</w:t>
            </w:r>
            <w:r>
              <w:rPr>
                <w:rFonts w:asciiTheme="minorHAnsi" w:hAnsiTheme="minorHAnsi"/>
                <w:sz w:val="20"/>
                <w:szCs w:val="20"/>
              </w:rPr>
              <w:t xml:space="preserve"> and collating.</w:t>
            </w:r>
          </w:p>
          <w:p w14:paraId="12A5197D" w14:textId="4F884500" w:rsidR="005147A9" w:rsidRPr="00187392" w:rsidRDefault="00187392" w:rsidP="00187392">
            <w:pPr>
              <w:pStyle w:val="ListParagraph"/>
              <w:numPr>
                <w:ilvl w:val="0"/>
                <w:numId w:val="25"/>
              </w:numPr>
              <w:rPr>
                <w:rFonts w:asciiTheme="minorHAnsi" w:hAnsiTheme="minorHAnsi"/>
                <w:sz w:val="20"/>
                <w:szCs w:val="20"/>
              </w:rPr>
            </w:pPr>
            <w:r w:rsidRPr="00187392">
              <w:rPr>
                <w:rFonts w:asciiTheme="minorHAnsi" w:hAnsiTheme="minorHAnsi"/>
                <w:sz w:val="20"/>
                <w:szCs w:val="20"/>
              </w:rPr>
              <w:t xml:space="preserve">As an employee of the Bois Forte Reservation, </w:t>
            </w:r>
            <w:proofErr w:type="gramStart"/>
            <w:r w:rsidRPr="00187392">
              <w:rPr>
                <w:rFonts w:asciiTheme="minorHAnsi" w:hAnsiTheme="minorHAnsi"/>
                <w:sz w:val="20"/>
                <w:szCs w:val="20"/>
              </w:rPr>
              <w:t>will</w:t>
            </w:r>
            <w:proofErr w:type="gramEnd"/>
            <w:r w:rsidRPr="00187392">
              <w:rPr>
                <w:rFonts w:asciiTheme="minorHAnsi" w:hAnsiTheme="minorHAnsi"/>
                <w:sz w:val="20"/>
                <w:szCs w:val="20"/>
              </w:rPr>
              <w:t xml:space="preserve"> follow the Bois Forte Procurement Policy and any other applicable procurement requirements when obtaining goods and/or services for the Bois Forte Band of Chippewa.</w:t>
            </w:r>
          </w:p>
        </w:tc>
      </w:tr>
      <w:tr w:rsidR="002443E9" w:rsidRPr="001E5504" w14:paraId="12A51985" w14:textId="77777777" w:rsidTr="007C557A">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84" w14:textId="3E17A008" w:rsidR="002443E9" w:rsidRPr="001E5504" w:rsidRDefault="002443E9" w:rsidP="00B23BAE">
            <w:pPr>
              <w:spacing w:after="120"/>
              <w:rPr>
                <w:rFonts w:asciiTheme="minorHAnsi" w:hAnsiTheme="minorHAnsi"/>
                <w:b/>
                <w:sz w:val="20"/>
                <w:szCs w:val="20"/>
              </w:rPr>
            </w:pPr>
            <w:r w:rsidRPr="001E5504">
              <w:rPr>
                <w:rFonts w:asciiTheme="minorHAnsi" w:hAnsiTheme="minorHAnsi"/>
                <w:b/>
                <w:sz w:val="22"/>
              </w:rPr>
              <w:lastRenderedPageBreak/>
              <w:t xml:space="preserve">MINIMUM MANDATORY </w:t>
            </w:r>
            <w:r w:rsidR="00B23BAE" w:rsidRPr="001E5504">
              <w:rPr>
                <w:rFonts w:asciiTheme="minorHAnsi" w:hAnsiTheme="minorHAnsi"/>
                <w:b/>
                <w:sz w:val="22"/>
              </w:rPr>
              <w:t>QUALIFICATIONS</w:t>
            </w:r>
          </w:p>
        </w:tc>
      </w:tr>
      <w:tr w:rsidR="002443E9" w:rsidRPr="001E5504" w14:paraId="12A51987" w14:textId="3E72BC6A" w:rsidTr="007C557A">
        <w:tc>
          <w:tcPr>
            <w:tcW w:w="2167" w:type="dxa"/>
            <w:gridSpan w:val="2"/>
            <w:tcBorders>
              <w:top w:val="single" w:sz="6" w:space="0" w:color="7F7F7F" w:themeColor="text1" w:themeTint="80"/>
            </w:tcBorders>
            <w:shd w:val="clear" w:color="auto" w:fill="FFFFFF" w:themeFill="background1"/>
          </w:tcPr>
          <w:p w14:paraId="4032C635" w14:textId="77777777" w:rsidR="002443E9" w:rsidRPr="001E5504" w:rsidRDefault="002443E9" w:rsidP="007C557A">
            <w:pPr>
              <w:pStyle w:val="Heading2"/>
              <w:rPr>
                <w:rFonts w:asciiTheme="minorHAnsi" w:hAnsiTheme="minorHAnsi"/>
                <w:sz w:val="20"/>
              </w:rPr>
            </w:pPr>
            <w:r w:rsidRPr="001E5504">
              <w:rPr>
                <w:rFonts w:asciiTheme="minorHAnsi" w:hAnsiTheme="minorHAnsi"/>
                <w:b w:val="0"/>
                <w:caps w:val="0"/>
                <w:sz w:val="20"/>
              </w:rPr>
              <w:t>Experience:</w:t>
            </w:r>
          </w:p>
        </w:tc>
        <w:tc>
          <w:tcPr>
            <w:tcW w:w="8517" w:type="dxa"/>
            <w:gridSpan w:val="3"/>
            <w:tcBorders>
              <w:top w:val="single" w:sz="6" w:space="0" w:color="7F7F7F" w:themeColor="text1" w:themeTint="80"/>
            </w:tcBorders>
            <w:shd w:val="clear" w:color="auto" w:fill="FFFFFF" w:themeFill="background1"/>
          </w:tcPr>
          <w:p w14:paraId="12A51986" w14:textId="5CBD792A" w:rsidR="002443E9" w:rsidRPr="00A8541B" w:rsidRDefault="006F49B9" w:rsidP="007C557A">
            <w:pPr>
              <w:pStyle w:val="ListParagraph"/>
              <w:numPr>
                <w:ilvl w:val="0"/>
                <w:numId w:val="24"/>
              </w:numPr>
              <w:rPr>
                <w:rFonts w:asciiTheme="minorHAnsi" w:hAnsiTheme="minorHAnsi"/>
                <w:caps/>
                <w:sz w:val="20"/>
              </w:rPr>
            </w:pPr>
            <w:r>
              <w:rPr>
                <w:rFonts w:asciiTheme="minorHAnsi" w:hAnsiTheme="minorHAnsi"/>
                <w:sz w:val="20"/>
              </w:rPr>
              <w:t xml:space="preserve">Three to twelve </w:t>
            </w:r>
            <w:proofErr w:type="gramStart"/>
            <w:r>
              <w:rPr>
                <w:rFonts w:asciiTheme="minorHAnsi" w:hAnsiTheme="minorHAnsi"/>
                <w:sz w:val="20"/>
              </w:rPr>
              <w:t>months</w:t>
            </w:r>
            <w:proofErr w:type="gramEnd"/>
            <w:r>
              <w:rPr>
                <w:rFonts w:asciiTheme="minorHAnsi" w:hAnsiTheme="minorHAnsi"/>
                <w:sz w:val="20"/>
              </w:rPr>
              <w:t xml:space="preserve"> related </w:t>
            </w:r>
            <w:r w:rsidR="003A20BC">
              <w:rPr>
                <w:rFonts w:asciiTheme="minorHAnsi" w:hAnsiTheme="minorHAnsi"/>
                <w:sz w:val="20"/>
              </w:rPr>
              <w:t>experience</w:t>
            </w:r>
            <w:r w:rsidR="00A8541B" w:rsidRPr="00A8541B">
              <w:rPr>
                <w:rFonts w:asciiTheme="minorHAnsi" w:hAnsiTheme="minorHAnsi"/>
                <w:sz w:val="20"/>
              </w:rPr>
              <w:t>.</w:t>
            </w:r>
          </w:p>
        </w:tc>
      </w:tr>
      <w:tr w:rsidR="002443E9" w:rsidRPr="001E5504" w14:paraId="12A5198A" w14:textId="77777777" w:rsidTr="007C557A">
        <w:tc>
          <w:tcPr>
            <w:tcW w:w="2167" w:type="dxa"/>
            <w:gridSpan w:val="2"/>
            <w:shd w:val="clear" w:color="auto" w:fill="FFFFFF" w:themeFill="background1"/>
          </w:tcPr>
          <w:p w14:paraId="12A51988" w14:textId="559F860D" w:rsidR="002443E9" w:rsidRPr="001E5504" w:rsidRDefault="002443E9" w:rsidP="007C557A">
            <w:pPr>
              <w:pStyle w:val="Heading2"/>
              <w:rPr>
                <w:rFonts w:asciiTheme="minorHAnsi" w:hAnsiTheme="minorHAnsi"/>
                <w:b w:val="0"/>
                <w:caps w:val="0"/>
                <w:sz w:val="20"/>
              </w:rPr>
            </w:pPr>
            <w:r w:rsidRPr="001E5504">
              <w:rPr>
                <w:rFonts w:asciiTheme="minorHAnsi" w:hAnsiTheme="minorHAnsi"/>
                <w:b w:val="0"/>
                <w:caps w:val="0"/>
                <w:sz w:val="20"/>
              </w:rPr>
              <w:t>Education:</w:t>
            </w:r>
          </w:p>
        </w:tc>
        <w:tc>
          <w:tcPr>
            <w:tcW w:w="8517" w:type="dxa"/>
            <w:gridSpan w:val="3"/>
            <w:shd w:val="clear" w:color="auto" w:fill="FFFFFF" w:themeFill="background1"/>
          </w:tcPr>
          <w:p w14:paraId="12A51989" w14:textId="6F971D49" w:rsidR="002443E9" w:rsidRPr="00A8541B" w:rsidRDefault="00A8541B" w:rsidP="007C557A">
            <w:pPr>
              <w:pStyle w:val="ListParagraph"/>
              <w:numPr>
                <w:ilvl w:val="0"/>
                <w:numId w:val="24"/>
              </w:numPr>
              <w:rPr>
                <w:rFonts w:asciiTheme="minorHAnsi" w:hAnsiTheme="minorHAnsi"/>
                <w:caps/>
                <w:sz w:val="20"/>
              </w:rPr>
            </w:pPr>
            <w:r w:rsidRPr="00A8541B">
              <w:rPr>
                <w:rFonts w:asciiTheme="minorHAnsi" w:hAnsiTheme="minorHAnsi"/>
                <w:sz w:val="20"/>
              </w:rPr>
              <w:t xml:space="preserve">High school diploma or </w:t>
            </w:r>
            <w:r w:rsidR="00B7079B">
              <w:rPr>
                <w:rFonts w:asciiTheme="minorHAnsi" w:hAnsiTheme="minorHAnsi"/>
                <w:sz w:val="20"/>
              </w:rPr>
              <w:t>GED.</w:t>
            </w:r>
          </w:p>
        </w:tc>
      </w:tr>
      <w:tr w:rsidR="0021061B" w:rsidRPr="001E5504" w14:paraId="261D9792" w14:textId="77777777" w:rsidTr="007C557A">
        <w:tc>
          <w:tcPr>
            <w:tcW w:w="2167" w:type="dxa"/>
            <w:gridSpan w:val="2"/>
            <w:shd w:val="clear" w:color="auto" w:fill="FFFFFF" w:themeFill="background1"/>
          </w:tcPr>
          <w:p w14:paraId="4EA0DC34" w14:textId="26FBEA48" w:rsidR="0021061B" w:rsidRPr="001E5504" w:rsidRDefault="00AA34ED" w:rsidP="007C557A">
            <w:pPr>
              <w:pStyle w:val="Heading2"/>
              <w:rPr>
                <w:rFonts w:asciiTheme="minorHAnsi" w:hAnsiTheme="minorHAnsi"/>
                <w:b w:val="0"/>
                <w:caps w:val="0"/>
                <w:sz w:val="20"/>
              </w:rPr>
            </w:pPr>
            <w:r w:rsidRPr="001E5504">
              <w:rPr>
                <w:rFonts w:asciiTheme="minorHAnsi" w:hAnsiTheme="minorHAnsi"/>
                <w:b w:val="0"/>
                <w:caps w:val="0"/>
                <w:sz w:val="20"/>
              </w:rPr>
              <w:t>License/Certification:</w:t>
            </w:r>
          </w:p>
        </w:tc>
        <w:tc>
          <w:tcPr>
            <w:tcW w:w="8517" w:type="dxa"/>
            <w:gridSpan w:val="3"/>
            <w:shd w:val="clear" w:color="auto" w:fill="FFFFFF" w:themeFill="background1"/>
          </w:tcPr>
          <w:p w14:paraId="0C2C9A06" w14:textId="05938203" w:rsidR="0021061B" w:rsidRPr="00A8541B" w:rsidRDefault="00A8541B" w:rsidP="007C557A">
            <w:pPr>
              <w:pStyle w:val="ListParagraph"/>
              <w:numPr>
                <w:ilvl w:val="0"/>
                <w:numId w:val="24"/>
              </w:numPr>
              <w:rPr>
                <w:rFonts w:asciiTheme="minorHAnsi" w:hAnsiTheme="minorHAnsi"/>
                <w:caps/>
                <w:sz w:val="20"/>
              </w:rPr>
            </w:pPr>
            <w:r w:rsidRPr="00A8541B">
              <w:rPr>
                <w:rFonts w:asciiTheme="minorHAnsi" w:hAnsiTheme="minorHAnsi"/>
                <w:sz w:val="20"/>
              </w:rPr>
              <w:t>None.</w:t>
            </w:r>
          </w:p>
        </w:tc>
      </w:tr>
      <w:tr w:rsidR="002443E9" w:rsidRPr="001E5504" w14:paraId="12A5198D" w14:textId="77777777" w:rsidTr="007C557A">
        <w:tc>
          <w:tcPr>
            <w:tcW w:w="2167" w:type="dxa"/>
            <w:gridSpan w:val="2"/>
            <w:shd w:val="clear" w:color="auto" w:fill="FFFFFF" w:themeFill="background1"/>
          </w:tcPr>
          <w:p w14:paraId="12A5198B" w14:textId="5D3D1382" w:rsidR="002443E9" w:rsidRPr="001E5504" w:rsidRDefault="002443E9" w:rsidP="007C557A">
            <w:pPr>
              <w:pStyle w:val="Heading2"/>
              <w:rPr>
                <w:rFonts w:asciiTheme="minorHAnsi" w:hAnsiTheme="minorHAnsi"/>
                <w:b w:val="0"/>
                <w:caps w:val="0"/>
                <w:sz w:val="20"/>
              </w:rPr>
            </w:pPr>
            <w:r w:rsidRPr="001E5504">
              <w:rPr>
                <w:rFonts w:asciiTheme="minorHAnsi" w:hAnsiTheme="minorHAnsi"/>
                <w:b w:val="0"/>
                <w:caps w:val="0"/>
                <w:sz w:val="20"/>
              </w:rPr>
              <w:t>Mandatory Knowledge, Skills, Abilities and Other Qualifications:</w:t>
            </w:r>
          </w:p>
        </w:tc>
        <w:tc>
          <w:tcPr>
            <w:tcW w:w="8517" w:type="dxa"/>
            <w:gridSpan w:val="3"/>
            <w:shd w:val="clear" w:color="auto" w:fill="FFFFFF" w:themeFill="background1"/>
          </w:tcPr>
          <w:p w14:paraId="330AA01F" w14:textId="77777777" w:rsidR="00A8541B" w:rsidRPr="00A8541B" w:rsidRDefault="00A8541B" w:rsidP="007C557A">
            <w:pPr>
              <w:pStyle w:val="Heading2"/>
              <w:numPr>
                <w:ilvl w:val="0"/>
                <w:numId w:val="16"/>
              </w:numPr>
              <w:jc w:val="both"/>
              <w:rPr>
                <w:rFonts w:asciiTheme="minorHAnsi" w:hAnsiTheme="minorHAnsi"/>
                <w:b w:val="0"/>
                <w:caps w:val="0"/>
                <w:sz w:val="20"/>
              </w:rPr>
            </w:pPr>
            <w:r w:rsidRPr="00A8541B">
              <w:rPr>
                <w:rFonts w:asciiTheme="minorHAnsi" w:hAnsiTheme="minorHAnsi"/>
                <w:b w:val="0"/>
                <w:caps w:val="0"/>
                <w:sz w:val="20"/>
              </w:rPr>
              <w:t>Ability to strictly adhere to the Freedom of Information Act and the Privacy Act.</w:t>
            </w:r>
          </w:p>
          <w:p w14:paraId="39AD8A6C" w14:textId="77777777" w:rsidR="00A8541B" w:rsidRPr="00A8541B" w:rsidRDefault="00A8541B" w:rsidP="007C557A">
            <w:pPr>
              <w:pStyle w:val="Heading2"/>
              <w:numPr>
                <w:ilvl w:val="0"/>
                <w:numId w:val="16"/>
              </w:numPr>
              <w:jc w:val="both"/>
              <w:rPr>
                <w:rFonts w:asciiTheme="minorHAnsi" w:hAnsiTheme="minorHAnsi"/>
                <w:b w:val="0"/>
                <w:caps w:val="0"/>
                <w:sz w:val="20"/>
              </w:rPr>
            </w:pPr>
            <w:r w:rsidRPr="00A8541B">
              <w:rPr>
                <w:rFonts w:asciiTheme="minorHAnsi" w:hAnsiTheme="minorHAnsi"/>
                <w:b w:val="0"/>
                <w:caps w:val="0"/>
                <w:sz w:val="20"/>
              </w:rPr>
              <w:t>Ability to multi-task.</w:t>
            </w:r>
          </w:p>
          <w:p w14:paraId="51A41DCF" w14:textId="6BDE30CC" w:rsidR="00A8541B" w:rsidRPr="00A8541B" w:rsidRDefault="00157472" w:rsidP="007C557A">
            <w:pPr>
              <w:pStyle w:val="Heading2"/>
              <w:numPr>
                <w:ilvl w:val="0"/>
                <w:numId w:val="16"/>
              </w:numPr>
              <w:jc w:val="both"/>
              <w:rPr>
                <w:rFonts w:asciiTheme="minorHAnsi" w:hAnsiTheme="minorHAnsi"/>
                <w:b w:val="0"/>
                <w:caps w:val="0"/>
                <w:sz w:val="20"/>
              </w:rPr>
            </w:pPr>
            <w:r>
              <w:rPr>
                <w:rFonts w:asciiTheme="minorHAnsi" w:hAnsiTheme="minorHAnsi"/>
                <w:b w:val="0"/>
                <w:caps w:val="0"/>
                <w:sz w:val="20"/>
              </w:rPr>
              <w:t>A</w:t>
            </w:r>
            <w:r w:rsidR="00A8541B" w:rsidRPr="00A8541B">
              <w:rPr>
                <w:rFonts w:asciiTheme="minorHAnsi" w:hAnsiTheme="minorHAnsi"/>
                <w:b w:val="0"/>
                <w:caps w:val="0"/>
                <w:sz w:val="20"/>
              </w:rPr>
              <w:t>bility to communicate with the public as a receptionist.</w:t>
            </w:r>
          </w:p>
          <w:p w14:paraId="20188078" w14:textId="7B79D472" w:rsidR="00A8541B" w:rsidRPr="00A8541B" w:rsidRDefault="00157472" w:rsidP="007C557A">
            <w:pPr>
              <w:pStyle w:val="Heading2"/>
              <w:numPr>
                <w:ilvl w:val="0"/>
                <w:numId w:val="16"/>
              </w:numPr>
              <w:jc w:val="both"/>
              <w:rPr>
                <w:rFonts w:asciiTheme="minorHAnsi" w:hAnsiTheme="minorHAnsi"/>
                <w:b w:val="0"/>
                <w:caps w:val="0"/>
                <w:sz w:val="20"/>
              </w:rPr>
            </w:pPr>
            <w:r>
              <w:rPr>
                <w:rFonts w:asciiTheme="minorHAnsi" w:hAnsiTheme="minorHAnsi"/>
                <w:b w:val="0"/>
                <w:caps w:val="0"/>
                <w:sz w:val="20"/>
              </w:rPr>
              <w:t>C</w:t>
            </w:r>
            <w:r w:rsidR="00A8541B" w:rsidRPr="00A8541B">
              <w:rPr>
                <w:rFonts w:asciiTheme="minorHAnsi" w:hAnsiTheme="minorHAnsi"/>
                <w:b w:val="0"/>
                <w:caps w:val="0"/>
                <w:sz w:val="20"/>
              </w:rPr>
              <w:t>ustomer oriented.</w:t>
            </w:r>
          </w:p>
          <w:p w14:paraId="691D792B" w14:textId="00190AAA" w:rsidR="00F55D61" w:rsidRPr="001E5504" w:rsidRDefault="00F55D61" w:rsidP="007C557A">
            <w:pPr>
              <w:pStyle w:val="Heading2"/>
              <w:numPr>
                <w:ilvl w:val="0"/>
                <w:numId w:val="16"/>
              </w:numPr>
              <w:jc w:val="both"/>
              <w:rPr>
                <w:rFonts w:asciiTheme="minorHAnsi" w:hAnsiTheme="minorHAnsi"/>
                <w:b w:val="0"/>
                <w:caps w:val="0"/>
                <w:sz w:val="20"/>
              </w:rPr>
            </w:pPr>
            <w:r w:rsidRPr="001E5504">
              <w:rPr>
                <w:rFonts w:asciiTheme="minorHAnsi" w:hAnsiTheme="minorHAnsi"/>
                <w:b w:val="0"/>
                <w:caps w:val="0"/>
                <w:sz w:val="20"/>
              </w:rPr>
              <w:t>Basic operation of a workstation (turning on/off, knowledge of basic functions and components</w:t>
            </w:r>
            <w:r w:rsidR="00982E3E" w:rsidRPr="001E5504">
              <w:rPr>
                <w:rFonts w:asciiTheme="minorHAnsi" w:hAnsiTheme="minorHAnsi"/>
                <w:b w:val="0"/>
                <w:caps w:val="0"/>
                <w:sz w:val="20"/>
              </w:rPr>
              <w:t>)</w:t>
            </w:r>
            <w:r w:rsidR="00982E3E">
              <w:rPr>
                <w:rFonts w:asciiTheme="minorHAnsi" w:hAnsiTheme="minorHAnsi"/>
                <w:b w:val="0"/>
                <w:caps w:val="0"/>
                <w:sz w:val="20"/>
              </w:rPr>
              <w:t xml:space="preserve"> and general office equipment.</w:t>
            </w:r>
          </w:p>
          <w:p w14:paraId="2ABE5A2A" w14:textId="77777777" w:rsidR="00F55D61" w:rsidRPr="001E5504" w:rsidRDefault="00F55D61" w:rsidP="007C557A">
            <w:pPr>
              <w:pStyle w:val="Heading2"/>
              <w:numPr>
                <w:ilvl w:val="0"/>
                <w:numId w:val="16"/>
              </w:numPr>
              <w:jc w:val="both"/>
              <w:rPr>
                <w:rFonts w:asciiTheme="minorHAnsi" w:hAnsiTheme="minorHAnsi"/>
                <w:b w:val="0"/>
                <w:caps w:val="0"/>
                <w:sz w:val="20"/>
              </w:rPr>
            </w:pPr>
            <w:r w:rsidRPr="001E5504">
              <w:rPr>
                <w:rFonts w:asciiTheme="minorHAnsi" w:hAnsiTheme="minorHAnsi"/>
                <w:b w:val="0"/>
                <w:caps w:val="0"/>
                <w:sz w:val="20"/>
              </w:rPr>
              <w:t>Use/storage/maintenance of multiple usernames and passwords.</w:t>
            </w:r>
          </w:p>
          <w:p w14:paraId="012E2806" w14:textId="365ED901" w:rsidR="00F55D61" w:rsidRPr="001E5504" w:rsidRDefault="00F55D61" w:rsidP="007C557A">
            <w:pPr>
              <w:pStyle w:val="Heading2"/>
              <w:numPr>
                <w:ilvl w:val="0"/>
                <w:numId w:val="16"/>
              </w:numPr>
              <w:jc w:val="both"/>
              <w:rPr>
                <w:rFonts w:asciiTheme="minorHAnsi" w:hAnsiTheme="minorHAnsi"/>
                <w:b w:val="0"/>
                <w:caps w:val="0"/>
                <w:sz w:val="20"/>
              </w:rPr>
            </w:pPr>
            <w:r w:rsidRPr="001E5504">
              <w:rPr>
                <w:rFonts w:asciiTheme="minorHAnsi" w:hAnsiTheme="minorHAnsi"/>
                <w:b w:val="0"/>
                <w:caps w:val="0"/>
                <w:sz w:val="20"/>
              </w:rPr>
              <w:t xml:space="preserve">Computer-related problem-solving skills </w:t>
            </w:r>
            <w:proofErr w:type="gramStart"/>
            <w:r w:rsidRPr="001E5504">
              <w:rPr>
                <w:rFonts w:asciiTheme="minorHAnsi" w:hAnsiTheme="minorHAnsi"/>
                <w:b w:val="0"/>
                <w:caps w:val="0"/>
                <w:sz w:val="20"/>
              </w:rPr>
              <w:t>through the use of</w:t>
            </w:r>
            <w:proofErr w:type="gramEnd"/>
            <w:r w:rsidRPr="001E5504">
              <w:rPr>
                <w:rFonts w:asciiTheme="minorHAnsi" w:hAnsiTheme="minorHAnsi"/>
                <w:b w:val="0"/>
                <w:caps w:val="0"/>
                <w:sz w:val="20"/>
              </w:rPr>
              <w:t xml:space="preserve"> available </w:t>
            </w:r>
            <w:r w:rsidR="007C557A" w:rsidRPr="001E5504">
              <w:rPr>
                <w:rFonts w:asciiTheme="minorHAnsi" w:hAnsiTheme="minorHAnsi"/>
                <w:b w:val="0"/>
                <w:caps w:val="0"/>
                <w:sz w:val="20"/>
              </w:rPr>
              <w:t>training</w:t>
            </w:r>
            <w:r w:rsidRPr="001E5504">
              <w:rPr>
                <w:rFonts w:asciiTheme="minorHAnsi" w:hAnsiTheme="minorHAnsi"/>
                <w:b w:val="0"/>
                <w:caps w:val="0"/>
                <w:sz w:val="20"/>
              </w:rPr>
              <w:t xml:space="preserve"> and help desk.</w:t>
            </w:r>
          </w:p>
          <w:p w14:paraId="2466B1BA" w14:textId="77777777" w:rsidR="00982E3E" w:rsidRDefault="00982E3E" w:rsidP="007C557A">
            <w:pPr>
              <w:pStyle w:val="Heading2"/>
              <w:numPr>
                <w:ilvl w:val="0"/>
                <w:numId w:val="16"/>
              </w:numPr>
              <w:jc w:val="both"/>
              <w:rPr>
                <w:rFonts w:asciiTheme="minorHAnsi" w:hAnsiTheme="minorHAnsi"/>
                <w:b w:val="0"/>
                <w:caps w:val="0"/>
                <w:sz w:val="20"/>
              </w:rPr>
            </w:pPr>
            <w:r>
              <w:rPr>
                <w:rFonts w:asciiTheme="minorHAnsi" w:hAnsiTheme="minorHAnsi"/>
                <w:b w:val="0"/>
                <w:caps w:val="0"/>
                <w:sz w:val="20"/>
              </w:rPr>
              <w:t>Knowledge of Microsoft Office Suite (Word, Excel, etc.), internet software and appropriate storage of electronic files.</w:t>
            </w:r>
          </w:p>
          <w:p w14:paraId="62C22374" w14:textId="77777777" w:rsidR="00F55D61" w:rsidRPr="001E5504" w:rsidRDefault="00F55D61" w:rsidP="007C557A">
            <w:pPr>
              <w:pStyle w:val="Heading2"/>
              <w:numPr>
                <w:ilvl w:val="0"/>
                <w:numId w:val="16"/>
              </w:numPr>
              <w:jc w:val="both"/>
              <w:rPr>
                <w:rFonts w:asciiTheme="minorHAnsi" w:hAnsiTheme="minorHAnsi"/>
                <w:b w:val="0"/>
                <w:caps w:val="0"/>
                <w:sz w:val="20"/>
              </w:rPr>
            </w:pPr>
            <w:r w:rsidRPr="001E5504">
              <w:rPr>
                <w:rFonts w:asciiTheme="minorHAnsi" w:hAnsiTheme="minorHAnsi"/>
                <w:b w:val="0"/>
                <w:caps w:val="0"/>
                <w:sz w:val="20"/>
              </w:rPr>
              <w:t>Ability to perform other duties as assigned.</w:t>
            </w:r>
          </w:p>
          <w:p w14:paraId="12A5198C" w14:textId="5C9A74F6" w:rsidR="002443E9" w:rsidRPr="001E5504" w:rsidRDefault="00F55D61" w:rsidP="007C557A">
            <w:pPr>
              <w:pStyle w:val="Heading2"/>
              <w:numPr>
                <w:ilvl w:val="0"/>
                <w:numId w:val="16"/>
              </w:numPr>
              <w:tabs>
                <w:tab w:val="clear" w:pos="7185"/>
              </w:tabs>
              <w:jc w:val="both"/>
              <w:rPr>
                <w:rFonts w:asciiTheme="minorHAnsi" w:hAnsiTheme="minorHAnsi"/>
                <w:b w:val="0"/>
                <w:caps w:val="0"/>
                <w:sz w:val="20"/>
              </w:rPr>
            </w:pPr>
            <w:r w:rsidRPr="001E5504">
              <w:rPr>
                <w:rFonts w:asciiTheme="minorHAnsi" w:hAnsiTheme="minorHAnsi"/>
                <w:b w:val="0"/>
                <w:caps w:val="0"/>
                <w:sz w:val="20"/>
              </w:rPr>
              <w:t>A record of satisfactory performance in all prior and current employment as evidenced by positive employment references from previous and current employers</w:t>
            </w:r>
            <w:r w:rsidR="002443E9" w:rsidRPr="001E5504">
              <w:rPr>
                <w:rFonts w:asciiTheme="minorHAnsi" w:hAnsiTheme="minorHAnsi"/>
                <w:b w:val="0"/>
                <w:caps w:val="0"/>
                <w:sz w:val="20"/>
              </w:rPr>
              <w:t>.</w:t>
            </w:r>
          </w:p>
        </w:tc>
      </w:tr>
      <w:tr w:rsidR="002443E9" w:rsidRPr="001E5504" w14:paraId="12A51991" w14:textId="77777777" w:rsidTr="007C557A">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90" w14:textId="32BD18F5" w:rsidR="002443E9" w:rsidRPr="001E5504" w:rsidRDefault="002443E9" w:rsidP="002443E9">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t>PREFERRED QUALIFICATIONS</w:t>
            </w:r>
          </w:p>
        </w:tc>
      </w:tr>
      <w:tr w:rsidR="002443E9" w:rsidRPr="001E5504" w14:paraId="12A51993" w14:textId="77777777" w:rsidTr="007C557A">
        <w:tc>
          <w:tcPr>
            <w:tcW w:w="10684" w:type="dxa"/>
            <w:gridSpan w:val="5"/>
            <w:shd w:val="clear" w:color="auto" w:fill="FFFFFF" w:themeFill="background1"/>
          </w:tcPr>
          <w:p w14:paraId="12A51992" w14:textId="6A16BD30" w:rsidR="002443E9" w:rsidRPr="00AD2195" w:rsidRDefault="00AD2195" w:rsidP="00AD2195">
            <w:pPr>
              <w:pStyle w:val="ListParagraph"/>
              <w:numPr>
                <w:ilvl w:val="0"/>
                <w:numId w:val="28"/>
              </w:numPr>
              <w:rPr>
                <w:rFonts w:asciiTheme="minorHAnsi" w:hAnsiTheme="minorHAnsi" w:cstheme="minorHAnsi"/>
                <w:sz w:val="20"/>
                <w:szCs w:val="32"/>
              </w:rPr>
            </w:pPr>
            <w:r>
              <w:rPr>
                <w:rFonts w:asciiTheme="minorHAnsi" w:hAnsiTheme="minorHAnsi" w:cstheme="minorHAnsi"/>
                <w:sz w:val="20"/>
                <w:szCs w:val="32"/>
              </w:rPr>
              <w:t>None.</w:t>
            </w:r>
          </w:p>
        </w:tc>
      </w:tr>
    </w:tbl>
    <w:p w14:paraId="12698B9F" w14:textId="13DD4E1C" w:rsidR="009211FF" w:rsidRPr="007C557A" w:rsidRDefault="009211FF">
      <w:pPr>
        <w:rPr>
          <w:rFonts w:asciiTheme="minorHAnsi" w:hAnsiTheme="minorHAnsi"/>
          <w:sz w:val="4"/>
          <w:szCs w:val="12"/>
        </w:rPr>
      </w:pPr>
    </w:p>
    <w:tbl>
      <w:tblPr>
        <w:tblW w:w="10710" w:type="dxa"/>
        <w:tblInd w:w="270" w:type="dxa"/>
        <w:tblLayout w:type="fixed"/>
        <w:tblCellMar>
          <w:top w:w="58" w:type="dxa"/>
          <w:left w:w="115" w:type="dxa"/>
          <w:bottom w:w="58" w:type="dxa"/>
          <w:right w:w="115" w:type="dxa"/>
        </w:tblCellMar>
        <w:tblLook w:val="0000" w:firstRow="0" w:lastRow="0" w:firstColumn="0" w:lastColumn="0" w:noHBand="0" w:noVBand="0"/>
      </w:tblPr>
      <w:tblGrid>
        <w:gridCol w:w="2095"/>
        <w:gridCol w:w="114"/>
        <w:gridCol w:w="8501"/>
      </w:tblGrid>
      <w:tr w:rsidR="002443E9" w:rsidRPr="001E5504" w14:paraId="12A51996"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95" w14:textId="0319DE15" w:rsidR="002443E9" w:rsidRPr="001E5504" w:rsidRDefault="00B23BAE" w:rsidP="00B23BAE">
            <w:pPr>
              <w:pStyle w:val="Heading2"/>
              <w:tabs>
                <w:tab w:val="clear" w:pos="7185"/>
              </w:tabs>
              <w:spacing w:after="120"/>
              <w:jc w:val="both"/>
              <w:rPr>
                <w:rFonts w:asciiTheme="minorHAnsi" w:hAnsiTheme="minorHAnsi"/>
                <w:b w:val="0"/>
                <w:caps w:val="0"/>
                <w:sz w:val="20"/>
              </w:rPr>
            </w:pPr>
            <w:r w:rsidRPr="001E5504">
              <w:rPr>
                <w:rFonts w:asciiTheme="minorHAnsi" w:hAnsiTheme="minorHAnsi"/>
              </w:rPr>
              <w:br w:type="page"/>
            </w:r>
            <w:r w:rsidR="002443E9" w:rsidRPr="001E5504">
              <w:rPr>
                <w:rFonts w:asciiTheme="minorHAnsi" w:hAnsiTheme="minorHAnsi"/>
                <w:sz w:val="22"/>
              </w:rPr>
              <w:t>WORK ENVIRONMENT</w:t>
            </w:r>
          </w:p>
        </w:tc>
      </w:tr>
      <w:tr w:rsidR="00B23BAE" w:rsidRPr="001E5504" w14:paraId="12A51998" w14:textId="69850607" w:rsidTr="00130986">
        <w:tc>
          <w:tcPr>
            <w:tcW w:w="2095" w:type="dxa"/>
            <w:shd w:val="clear" w:color="auto" w:fill="FFFFFF" w:themeFill="background1"/>
          </w:tcPr>
          <w:p w14:paraId="149FA8CB" w14:textId="109C2E71" w:rsidR="00B23BAE" w:rsidRPr="001E5504" w:rsidRDefault="00B23BAE" w:rsidP="007C557A">
            <w:pPr>
              <w:pStyle w:val="Heading2"/>
              <w:rPr>
                <w:rFonts w:asciiTheme="minorHAnsi" w:hAnsiTheme="minorHAnsi"/>
                <w:sz w:val="20"/>
              </w:rPr>
            </w:pPr>
            <w:r w:rsidRPr="001E5504">
              <w:rPr>
                <w:rFonts w:asciiTheme="minorHAnsi" w:hAnsiTheme="minorHAnsi"/>
                <w:b w:val="0"/>
                <w:caps w:val="0"/>
                <w:sz w:val="20"/>
              </w:rPr>
              <w:t xml:space="preserve">Work </w:t>
            </w:r>
            <w:r w:rsidR="00B37BED">
              <w:rPr>
                <w:rFonts w:asciiTheme="minorHAnsi" w:hAnsiTheme="minorHAnsi"/>
                <w:b w:val="0"/>
                <w:caps w:val="0"/>
                <w:sz w:val="20"/>
              </w:rPr>
              <w:t>E</w:t>
            </w:r>
            <w:r w:rsidRPr="001E5504">
              <w:rPr>
                <w:rFonts w:asciiTheme="minorHAnsi" w:hAnsiTheme="minorHAnsi"/>
                <w:b w:val="0"/>
                <w:caps w:val="0"/>
                <w:sz w:val="20"/>
              </w:rPr>
              <w:t>nvironment:</w:t>
            </w:r>
          </w:p>
        </w:tc>
        <w:tc>
          <w:tcPr>
            <w:tcW w:w="8615" w:type="dxa"/>
            <w:gridSpan w:val="2"/>
            <w:shd w:val="clear" w:color="auto" w:fill="FFFFFF" w:themeFill="background1"/>
          </w:tcPr>
          <w:p w14:paraId="12A51997" w14:textId="083810D2" w:rsidR="00B23BAE" w:rsidRPr="001E5504" w:rsidRDefault="00B23BAE" w:rsidP="007C557A">
            <w:pPr>
              <w:pStyle w:val="Heading2"/>
              <w:rPr>
                <w:rFonts w:asciiTheme="minorHAnsi" w:hAnsiTheme="minorHAnsi"/>
                <w:b w:val="0"/>
                <w:sz w:val="20"/>
              </w:rPr>
            </w:pPr>
            <w:r w:rsidRPr="001E5504">
              <w:rPr>
                <w:rFonts w:asciiTheme="minorHAnsi" w:hAnsiTheme="minorHAnsi"/>
                <w:b w:val="0"/>
                <w:sz w:val="20"/>
              </w:rPr>
              <w:t>T</w:t>
            </w:r>
            <w:r w:rsidRPr="001E5504">
              <w:rPr>
                <w:rFonts w:asciiTheme="minorHAnsi" w:hAnsiTheme="minorHAnsi"/>
                <w:b w:val="0"/>
                <w:caps w:val="0"/>
                <w:sz w:val="20"/>
              </w:rPr>
              <w:t xml:space="preserve">he work </w:t>
            </w:r>
            <w:proofErr w:type="gramStart"/>
            <w:r w:rsidRPr="001E5504">
              <w:rPr>
                <w:rFonts w:asciiTheme="minorHAnsi" w:hAnsiTheme="minorHAnsi"/>
                <w:b w:val="0"/>
                <w:caps w:val="0"/>
                <w:sz w:val="20"/>
              </w:rPr>
              <w:t>environment</w:t>
            </w:r>
            <w:proofErr w:type="gramEnd"/>
            <w:r w:rsidRPr="001E5504">
              <w:rPr>
                <w:rFonts w:asciiTheme="minorHAnsi" w:hAnsiTheme="minorHAnsi"/>
                <w:b w:val="0"/>
                <w:caps w:val="0"/>
                <w:sz w:val="20"/>
              </w:rPr>
              <w:t xml:space="preserve"> characteristics described here are representative </w:t>
            </w:r>
            <w:proofErr w:type="gramStart"/>
            <w:r w:rsidRPr="001E5504">
              <w:rPr>
                <w:rFonts w:asciiTheme="minorHAnsi" w:hAnsiTheme="minorHAnsi"/>
                <w:b w:val="0"/>
                <w:caps w:val="0"/>
                <w:sz w:val="20"/>
              </w:rPr>
              <w:t>to</w:t>
            </w:r>
            <w:proofErr w:type="gramEnd"/>
            <w:r w:rsidRPr="001E5504">
              <w:rPr>
                <w:rFonts w:asciiTheme="minorHAnsi" w:hAnsiTheme="minorHAnsi"/>
                <w:b w:val="0"/>
                <w:caps w:val="0"/>
                <w:sz w:val="20"/>
              </w:rPr>
              <w:t xml:space="preserve"> those </w:t>
            </w:r>
            <w:proofErr w:type="gramStart"/>
            <w:r w:rsidRPr="001E5504">
              <w:rPr>
                <w:rFonts w:asciiTheme="minorHAnsi" w:hAnsiTheme="minorHAnsi"/>
                <w:b w:val="0"/>
                <w:caps w:val="0"/>
                <w:sz w:val="20"/>
              </w:rPr>
              <w:t>an employee</w:t>
            </w:r>
            <w:proofErr w:type="gramEnd"/>
            <w:r w:rsidRPr="001E5504">
              <w:rPr>
                <w:rFonts w:asciiTheme="minorHAnsi" w:hAnsiTheme="minorHAnsi"/>
                <w:b w:val="0"/>
                <w:caps w:val="0"/>
                <w:sz w:val="20"/>
              </w:rPr>
              <w:t xml:space="preserve"> encounters while performing the primary functions of this job. Normal office conditions exist, and the noise level in the work environment can vary from low to moderate. Limited overnight travel may be required from time to time.</w:t>
            </w:r>
            <w:r w:rsidR="0021061B" w:rsidRPr="001E5504">
              <w:rPr>
                <w:rFonts w:asciiTheme="minorHAnsi" w:hAnsiTheme="minorHAnsi"/>
                <w:b w:val="0"/>
                <w:caps w:val="0"/>
                <w:sz w:val="20"/>
              </w:rPr>
              <w:t xml:space="preserve"> </w:t>
            </w:r>
          </w:p>
        </w:tc>
      </w:tr>
      <w:tr w:rsidR="002443E9" w:rsidRPr="001E5504" w14:paraId="12A5199B" w14:textId="77777777" w:rsidTr="00130986">
        <w:tc>
          <w:tcPr>
            <w:tcW w:w="2095" w:type="dxa"/>
            <w:shd w:val="clear" w:color="auto" w:fill="FFFFFF" w:themeFill="background1"/>
          </w:tcPr>
          <w:p w14:paraId="12A51999" w14:textId="07A08C89" w:rsidR="002443E9" w:rsidRPr="001E5504" w:rsidRDefault="002443E9" w:rsidP="007C557A">
            <w:pPr>
              <w:pStyle w:val="Heading2"/>
              <w:rPr>
                <w:rFonts w:asciiTheme="minorHAnsi" w:hAnsiTheme="minorHAnsi"/>
                <w:b w:val="0"/>
                <w:caps w:val="0"/>
                <w:sz w:val="20"/>
              </w:rPr>
            </w:pPr>
            <w:r w:rsidRPr="001E5504">
              <w:rPr>
                <w:rFonts w:asciiTheme="minorHAnsi" w:hAnsiTheme="minorHAnsi"/>
                <w:b w:val="0"/>
                <w:caps w:val="0"/>
                <w:sz w:val="20"/>
              </w:rPr>
              <w:t xml:space="preserve">Physical </w:t>
            </w:r>
            <w:r w:rsidR="00B37BED">
              <w:rPr>
                <w:rFonts w:asciiTheme="minorHAnsi" w:hAnsiTheme="minorHAnsi"/>
                <w:b w:val="0"/>
                <w:caps w:val="0"/>
                <w:sz w:val="20"/>
              </w:rPr>
              <w:t>D</w:t>
            </w:r>
            <w:r w:rsidRPr="001E5504">
              <w:rPr>
                <w:rFonts w:asciiTheme="minorHAnsi" w:hAnsiTheme="minorHAnsi"/>
                <w:b w:val="0"/>
                <w:caps w:val="0"/>
                <w:sz w:val="20"/>
              </w:rPr>
              <w:t>emands:</w:t>
            </w:r>
          </w:p>
        </w:tc>
        <w:tc>
          <w:tcPr>
            <w:tcW w:w="8615" w:type="dxa"/>
            <w:gridSpan w:val="2"/>
            <w:shd w:val="clear" w:color="auto" w:fill="FFFFFF" w:themeFill="background1"/>
          </w:tcPr>
          <w:p w14:paraId="12A5199A" w14:textId="26D8778D" w:rsidR="002443E9" w:rsidRPr="001E5504" w:rsidRDefault="002443E9" w:rsidP="007C557A">
            <w:pPr>
              <w:pStyle w:val="Heading2"/>
              <w:tabs>
                <w:tab w:val="clear" w:pos="7185"/>
              </w:tabs>
              <w:jc w:val="both"/>
              <w:rPr>
                <w:rFonts w:asciiTheme="minorHAnsi" w:hAnsiTheme="minorHAnsi"/>
                <w:b w:val="0"/>
                <w:caps w:val="0"/>
                <w:sz w:val="20"/>
              </w:rPr>
            </w:pPr>
            <w:r w:rsidRPr="001E5504">
              <w:rPr>
                <w:rFonts w:asciiTheme="minorHAnsi" w:hAnsiTheme="minorHAnsi"/>
                <w:b w:val="0"/>
                <w:caps w:val="0"/>
                <w:sz w:val="20"/>
              </w:rPr>
              <w:t>The physical demands described here are representative of those that must be met by an employee to successfully perform the primary functions of this job. While performing the duties of this job, the employee may be required to frequently stand, walk, sit, bend, twist, talk</w:t>
            </w:r>
            <w:r w:rsidR="0021061B" w:rsidRPr="001E5504">
              <w:rPr>
                <w:rFonts w:asciiTheme="minorHAnsi" w:hAnsiTheme="minorHAnsi"/>
                <w:b w:val="0"/>
                <w:caps w:val="0"/>
                <w:sz w:val="20"/>
              </w:rPr>
              <w:t xml:space="preserve">, </w:t>
            </w:r>
            <w:r w:rsidRPr="001E5504">
              <w:rPr>
                <w:rFonts w:asciiTheme="minorHAnsi" w:hAnsiTheme="minorHAnsi"/>
                <w:b w:val="0"/>
                <w:caps w:val="0"/>
                <w:sz w:val="20"/>
              </w:rPr>
              <w:t>hear</w:t>
            </w:r>
            <w:r w:rsidR="0021061B" w:rsidRPr="001E5504">
              <w:rPr>
                <w:rFonts w:asciiTheme="minorHAnsi" w:hAnsiTheme="minorHAnsi"/>
                <w:b w:val="0"/>
                <w:caps w:val="0"/>
                <w:sz w:val="20"/>
              </w:rPr>
              <w:t xml:space="preserve"> and perform repetitive motions</w:t>
            </w:r>
            <w:r w:rsidRPr="001E5504">
              <w:rPr>
                <w:rFonts w:asciiTheme="minorHAnsi" w:hAnsiTheme="minorHAnsi"/>
                <w:b w:val="0"/>
                <w:caps w:val="0"/>
                <w:sz w:val="20"/>
              </w:rPr>
              <w:t xml:space="preserve">. There may be prolonged periods of sitting, keyboarding, reading, as well as driving or riding in transport vehicles. The employee must occasionally lift and/or move up to 50 pounds. Specific vision abilities required by this job include reading, distance, computer, and color vision. Talking and hearing are essential to communicate with </w:t>
            </w:r>
            <w:r w:rsidR="00982E3E">
              <w:rPr>
                <w:rFonts w:asciiTheme="minorHAnsi" w:hAnsiTheme="minorHAnsi"/>
                <w:b w:val="0"/>
                <w:caps w:val="0"/>
                <w:sz w:val="20"/>
              </w:rPr>
              <w:t xml:space="preserve">the community, visitors, employees, and </w:t>
            </w:r>
            <w:r w:rsidR="00982E3E" w:rsidRPr="001E5504">
              <w:rPr>
                <w:rFonts w:asciiTheme="minorHAnsi" w:hAnsiTheme="minorHAnsi"/>
                <w:b w:val="0"/>
                <w:caps w:val="0"/>
                <w:sz w:val="20"/>
              </w:rPr>
              <w:t>vendors</w:t>
            </w:r>
            <w:r w:rsidRPr="001E5504">
              <w:rPr>
                <w:rFonts w:asciiTheme="minorHAnsi" w:hAnsiTheme="minorHAnsi"/>
                <w:b w:val="0"/>
                <w:caps w:val="0"/>
                <w:sz w:val="20"/>
              </w:rPr>
              <w:t>.</w:t>
            </w:r>
          </w:p>
        </w:tc>
      </w:tr>
      <w:tr w:rsidR="002443E9" w:rsidRPr="001E5504" w14:paraId="12A5199E" w14:textId="77777777" w:rsidTr="00130986">
        <w:tc>
          <w:tcPr>
            <w:tcW w:w="2095" w:type="dxa"/>
            <w:shd w:val="clear" w:color="auto" w:fill="FFFFFF" w:themeFill="background1"/>
          </w:tcPr>
          <w:p w14:paraId="12A5199C" w14:textId="5CC20427" w:rsidR="002443E9" w:rsidRPr="001E5504" w:rsidRDefault="002443E9" w:rsidP="007C557A">
            <w:pPr>
              <w:pStyle w:val="Heading2"/>
              <w:rPr>
                <w:rFonts w:asciiTheme="minorHAnsi" w:hAnsiTheme="minorHAnsi"/>
                <w:b w:val="0"/>
                <w:caps w:val="0"/>
                <w:sz w:val="20"/>
              </w:rPr>
            </w:pPr>
            <w:r w:rsidRPr="001E5504">
              <w:rPr>
                <w:rFonts w:asciiTheme="minorHAnsi" w:hAnsiTheme="minorHAnsi"/>
                <w:b w:val="0"/>
                <w:caps w:val="0"/>
                <w:sz w:val="20"/>
              </w:rPr>
              <w:t xml:space="preserve">Mental </w:t>
            </w:r>
            <w:r w:rsidR="00B37BED">
              <w:rPr>
                <w:rFonts w:asciiTheme="minorHAnsi" w:hAnsiTheme="minorHAnsi"/>
                <w:b w:val="0"/>
                <w:caps w:val="0"/>
                <w:sz w:val="20"/>
              </w:rPr>
              <w:t>D</w:t>
            </w:r>
            <w:r w:rsidRPr="001E5504">
              <w:rPr>
                <w:rFonts w:asciiTheme="minorHAnsi" w:hAnsiTheme="minorHAnsi"/>
                <w:b w:val="0"/>
                <w:caps w:val="0"/>
                <w:sz w:val="20"/>
              </w:rPr>
              <w:t>emands:</w:t>
            </w:r>
          </w:p>
        </w:tc>
        <w:tc>
          <w:tcPr>
            <w:tcW w:w="8615" w:type="dxa"/>
            <w:gridSpan w:val="2"/>
            <w:shd w:val="clear" w:color="auto" w:fill="FFFFFF" w:themeFill="background1"/>
          </w:tcPr>
          <w:p w14:paraId="12A5199D" w14:textId="58E52B01" w:rsidR="002443E9" w:rsidRPr="001E5504" w:rsidRDefault="002443E9" w:rsidP="007C557A">
            <w:pPr>
              <w:pStyle w:val="Heading2"/>
              <w:tabs>
                <w:tab w:val="clear" w:pos="7185"/>
              </w:tabs>
              <w:jc w:val="both"/>
              <w:rPr>
                <w:rFonts w:asciiTheme="minorHAnsi" w:hAnsiTheme="minorHAnsi"/>
                <w:b w:val="0"/>
                <w:caps w:val="0"/>
                <w:sz w:val="20"/>
              </w:rPr>
            </w:pPr>
            <w:r w:rsidRPr="001E5504">
              <w:rPr>
                <w:rFonts w:asciiTheme="minorHAnsi" w:hAnsiTheme="minorHAnsi"/>
                <w:b w:val="0"/>
                <w:caps w:val="0"/>
                <w:sz w:val="20"/>
              </w:rPr>
              <w:t xml:space="preserve">There are </w:t>
            </w:r>
            <w:proofErr w:type="gramStart"/>
            <w:r w:rsidRPr="001E5504">
              <w:rPr>
                <w:rFonts w:asciiTheme="minorHAnsi" w:hAnsiTheme="minorHAnsi"/>
                <w:b w:val="0"/>
                <w:caps w:val="0"/>
                <w:sz w:val="20"/>
              </w:rPr>
              <w:t>a number of</w:t>
            </w:r>
            <w:proofErr w:type="gramEnd"/>
            <w:r w:rsidRPr="001E5504">
              <w:rPr>
                <w:rFonts w:asciiTheme="minorHAnsi" w:hAnsiTheme="minorHAnsi"/>
                <w:b w:val="0"/>
                <w:caps w:val="0"/>
                <w:sz w:val="20"/>
              </w:rPr>
              <w:t xml:space="preserve"> deadlines associated with this position. The employee must</w:t>
            </w:r>
            <w:r w:rsidR="0021061B" w:rsidRPr="001E5504">
              <w:rPr>
                <w:rFonts w:asciiTheme="minorHAnsi" w:hAnsiTheme="minorHAnsi"/>
                <w:b w:val="0"/>
                <w:caps w:val="0"/>
                <w:sz w:val="20"/>
              </w:rPr>
              <w:t xml:space="preserve"> be able to handle frequent interruptions and must</w:t>
            </w:r>
            <w:r w:rsidRPr="001E5504">
              <w:rPr>
                <w:rFonts w:asciiTheme="minorHAnsi" w:hAnsiTheme="minorHAnsi"/>
                <w:b w:val="0"/>
                <w:caps w:val="0"/>
                <w:sz w:val="20"/>
              </w:rPr>
              <w:t xml:space="preserve"> also multi-task and interact with a wider variety of people on </w:t>
            </w:r>
            <w:r w:rsidR="003A20BC" w:rsidRPr="001E5504">
              <w:rPr>
                <w:rFonts w:asciiTheme="minorHAnsi" w:hAnsiTheme="minorHAnsi"/>
                <w:b w:val="0"/>
                <w:caps w:val="0"/>
                <w:sz w:val="20"/>
              </w:rPr>
              <w:t>va</w:t>
            </w:r>
            <w:r w:rsidR="003A20BC">
              <w:rPr>
                <w:rFonts w:asciiTheme="minorHAnsi" w:hAnsiTheme="minorHAnsi"/>
                <w:b w:val="0"/>
                <w:caps w:val="0"/>
                <w:sz w:val="20"/>
              </w:rPr>
              <w:t xml:space="preserve">rious </w:t>
            </w:r>
            <w:r w:rsidR="003A20BC" w:rsidRPr="001E5504">
              <w:rPr>
                <w:rFonts w:asciiTheme="minorHAnsi" w:hAnsiTheme="minorHAnsi"/>
                <w:b w:val="0"/>
                <w:caps w:val="0"/>
                <w:sz w:val="20"/>
              </w:rPr>
              <w:t>issues</w:t>
            </w:r>
            <w:r w:rsidRPr="001E5504">
              <w:rPr>
                <w:rFonts w:asciiTheme="minorHAnsi" w:hAnsiTheme="minorHAnsi"/>
                <w:b w:val="0"/>
                <w:caps w:val="0"/>
                <w:sz w:val="20"/>
              </w:rPr>
              <w:t>.</w:t>
            </w:r>
          </w:p>
        </w:tc>
      </w:tr>
      <w:tr w:rsidR="00035848" w:rsidRPr="001E5504" w14:paraId="254D86D1"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0F90139F" w14:textId="29E4E6D4" w:rsidR="00035848" w:rsidRPr="001E5504" w:rsidRDefault="00035848" w:rsidP="007E7121">
            <w:pPr>
              <w:spacing w:after="120"/>
              <w:jc w:val="both"/>
              <w:rPr>
                <w:rFonts w:asciiTheme="minorHAnsi" w:hAnsiTheme="minorHAnsi"/>
                <w:b/>
                <w:sz w:val="22"/>
              </w:rPr>
            </w:pPr>
            <w:r w:rsidRPr="001E5504">
              <w:rPr>
                <w:rFonts w:asciiTheme="minorHAnsi" w:hAnsiTheme="minorHAnsi"/>
                <w:b/>
                <w:sz w:val="22"/>
              </w:rPr>
              <w:t>TRIBAL AND INDIAN PREFERENCE</w:t>
            </w:r>
          </w:p>
        </w:tc>
      </w:tr>
      <w:tr w:rsidR="00035848" w:rsidRPr="001E5504" w14:paraId="0E529175" w14:textId="77777777" w:rsidTr="00130986">
        <w:tc>
          <w:tcPr>
            <w:tcW w:w="10710" w:type="dxa"/>
            <w:gridSpan w:val="3"/>
            <w:tcBorders>
              <w:top w:val="single" w:sz="6" w:space="0" w:color="7F7F7F" w:themeColor="text1" w:themeTint="80"/>
              <w:bottom w:val="single" w:sz="6" w:space="0" w:color="7F7F7F" w:themeColor="text1" w:themeTint="80"/>
            </w:tcBorders>
          </w:tcPr>
          <w:p w14:paraId="1BD67BA8" w14:textId="069B584B" w:rsidR="00035848" w:rsidRPr="001E5504" w:rsidRDefault="00035848" w:rsidP="00982E3E">
            <w:pPr>
              <w:autoSpaceDE w:val="0"/>
              <w:autoSpaceDN w:val="0"/>
              <w:adjustRightInd w:val="0"/>
              <w:spacing w:after="120"/>
              <w:jc w:val="both"/>
              <w:rPr>
                <w:rFonts w:asciiTheme="minorHAnsi" w:hAnsiTheme="minorHAnsi"/>
                <w:sz w:val="20"/>
              </w:rPr>
            </w:pPr>
            <w:r w:rsidRPr="001E5504">
              <w:rPr>
                <w:rFonts w:asciiTheme="minorHAnsi" w:hAnsiTheme="minorHAnsi"/>
                <w:sz w:val="20"/>
              </w:rPr>
              <w:t xml:space="preserve">The </w:t>
            </w:r>
            <w:r w:rsidR="000A6C59" w:rsidRPr="001E5504">
              <w:rPr>
                <w:rFonts w:asciiTheme="minorHAnsi" w:hAnsiTheme="minorHAnsi"/>
                <w:sz w:val="20"/>
              </w:rPr>
              <w:t>Bois Forte Band of Chippewa</w:t>
            </w:r>
            <w:r w:rsidRPr="001E5504">
              <w:rPr>
                <w:rFonts w:asciiTheme="minorHAnsi" w:hAnsiTheme="minorHAnsi"/>
                <w:sz w:val="20"/>
              </w:rPr>
              <w:t xml:space="preserve"> has implemented a Tribal and Indian Preference in Employment Policy. Pursuant to this Policy, applicants who </w:t>
            </w:r>
            <w:r w:rsidR="00313135">
              <w:rPr>
                <w:rFonts w:asciiTheme="minorHAnsi" w:hAnsiTheme="minorHAnsi"/>
                <w:sz w:val="20"/>
              </w:rPr>
              <w:t>possess the knowledge, skills, and abilities required by</w:t>
            </w:r>
            <w:r w:rsidRPr="001E5504">
              <w:rPr>
                <w:rFonts w:asciiTheme="minorHAnsi" w:hAnsiTheme="minorHAnsi"/>
                <w:sz w:val="20"/>
              </w:rPr>
              <w:t xml:space="preserve"> this position</w:t>
            </w:r>
            <w:r w:rsidR="00313135">
              <w:rPr>
                <w:rFonts w:asciiTheme="minorHAnsi" w:hAnsiTheme="minorHAnsi"/>
                <w:sz w:val="20"/>
              </w:rPr>
              <w:t>,</w:t>
            </w:r>
            <w:r w:rsidRPr="001E5504">
              <w:rPr>
                <w:rFonts w:asciiTheme="minorHAnsi" w:hAnsiTheme="minorHAnsi"/>
                <w:sz w:val="20"/>
              </w:rPr>
              <w:t xml:space="preserve"> and who are enrolled members of the </w:t>
            </w:r>
            <w:r w:rsidR="000A6C59" w:rsidRPr="001E5504">
              <w:rPr>
                <w:rFonts w:asciiTheme="minorHAnsi" w:hAnsiTheme="minorHAnsi"/>
                <w:sz w:val="20"/>
              </w:rPr>
              <w:t xml:space="preserve">Bois Forte Band of Chippewa </w:t>
            </w:r>
            <w:r w:rsidRPr="001E5504">
              <w:rPr>
                <w:rFonts w:asciiTheme="minorHAnsi" w:hAnsiTheme="minorHAnsi"/>
                <w:sz w:val="20"/>
              </w:rPr>
              <w:t>Tribe will be given primary preference in hiring and employment for this position</w:t>
            </w:r>
            <w:r w:rsidR="00313135">
              <w:rPr>
                <w:rFonts w:asciiTheme="minorHAnsi" w:hAnsiTheme="minorHAnsi"/>
                <w:sz w:val="20"/>
              </w:rPr>
              <w:t>.  M</w:t>
            </w:r>
            <w:r w:rsidRPr="001E5504">
              <w:rPr>
                <w:rFonts w:asciiTheme="minorHAnsi" w:hAnsiTheme="minorHAnsi"/>
                <w:sz w:val="20"/>
              </w:rPr>
              <w:t xml:space="preserve">embers of other </w:t>
            </w:r>
            <w:r w:rsidR="0067632E" w:rsidRPr="001E5504">
              <w:rPr>
                <w:rFonts w:asciiTheme="minorHAnsi" w:hAnsiTheme="minorHAnsi"/>
                <w:sz w:val="20"/>
              </w:rPr>
              <w:t>federally recognized</w:t>
            </w:r>
            <w:r w:rsidRPr="001E5504">
              <w:rPr>
                <w:rFonts w:asciiTheme="minorHAnsi" w:hAnsiTheme="minorHAnsi"/>
                <w:sz w:val="20"/>
              </w:rPr>
              <w:t xml:space="preserve"> Indian tribes will be given secondary preference</w:t>
            </w:r>
            <w:r w:rsidR="00313135">
              <w:rPr>
                <w:rFonts w:asciiTheme="minorHAnsi" w:hAnsiTheme="minorHAnsi"/>
                <w:sz w:val="20"/>
              </w:rPr>
              <w:t xml:space="preserve"> for hiring and employment after providing proof of tribal membership.  Tribal and Indian preference is integrated into the interview and scoring process for candidates for job positions</w:t>
            </w:r>
            <w:r w:rsidRPr="001E5504">
              <w:rPr>
                <w:rFonts w:asciiTheme="minorHAnsi" w:hAnsiTheme="minorHAnsi"/>
                <w:sz w:val="20"/>
              </w:rPr>
              <w:t>.</w:t>
            </w:r>
          </w:p>
        </w:tc>
      </w:tr>
      <w:tr w:rsidR="002443E9" w:rsidRPr="001E5504" w14:paraId="12A519A5"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A4" w14:textId="51743AF7" w:rsidR="002443E9" w:rsidRPr="001E5504" w:rsidRDefault="002443E9" w:rsidP="007E7121">
            <w:pPr>
              <w:spacing w:after="120"/>
              <w:jc w:val="both"/>
              <w:rPr>
                <w:rFonts w:asciiTheme="minorHAnsi" w:hAnsiTheme="minorHAnsi"/>
                <w:b/>
                <w:sz w:val="20"/>
                <w:szCs w:val="20"/>
              </w:rPr>
            </w:pPr>
            <w:r w:rsidRPr="001E5504">
              <w:rPr>
                <w:rFonts w:asciiTheme="minorHAnsi" w:hAnsiTheme="minorHAnsi"/>
                <w:b/>
                <w:sz w:val="22"/>
              </w:rPr>
              <w:t>OTHER</w:t>
            </w:r>
          </w:p>
        </w:tc>
      </w:tr>
      <w:tr w:rsidR="0049712E" w:rsidRPr="001E5504" w14:paraId="28A91870" w14:textId="77777777" w:rsidTr="00130986">
        <w:tblPrEx>
          <w:tblLook w:val="04A0" w:firstRow="1" w:lastRow="0" w:firstColumn="1" w:lastColumn="0" w:noHBand="0" w:noVBand="1"/>
        </w:tblPrEx>
        <w:trPr>
          <w:trHeight w:val="847"/>
        </w:trPr>
        <w:tc>
          <w:tcPr>
            <w:tcW w:w="2209" w:type="dxa"/>
            <w:gridSpan w:val="2"/>
            <w:shd w:val="clear" w:color="auto" w:fill="FFFFFF" w:themeFill="background1"/>
            <w:hideMark/>
          </w:tcPr>
          <w:p w14:paraId="5EF76564" w14:textId="77777777" w:rsidR="0049712E" w:rsidRPr="001E5504" w:rsidRDefault="0049712E">
            <w:pPr>
              <w:pStyle w:val="Heading2"/>
              <w:rPr>
                <w:rFonts w:asciiTheme="minorHAnsi" w:hAnsiTheme="minorHAnsi"/>
                <w:sz w:val="20"/>
              </w:rPr>
            </w:pPr>
            <w:r w:rsidRPr="001E5504">
              <w:rPr>
                <w:rFonts w:asciiTheme="minorHAnsi" w:hAnsiTheme="minorHAnsi"/>
                <w:b w:val="0"/>
                <w:caps w:val="0"/>
                <w:sz w:val="20"/>
              </w:rPr>
              <w:lastRenderedPageBreak/>
              <w:t>Confidentiality:</w:t>
            </w:r>
          </w:p>
        </w:tc>
        <w:tc>
          <w:tcPr>
            <w:tcW w:w="8501" w:type="dxa"/>
            <w:shd w:val="clear" w:color="auto" w:fill="FFFFFF" w:themeFill="background1"/>
            <w:hideMark/>
          </w:tcPr>
          <w:p w14:paraId="53F993D4" w14:textId="005EC9A4" w:rsidR="0049712E" w:rsidRPr="001E5504" w:rsidRDefault="0049712E" w:rsidP="00982E3E">
            <w:pPr>
              <w:pStyle w:val="Heading2"/>
              <w:rPr>
                <w:rFonts w:asciiTheme="minorHAnsi" w:hAnsiTheme="minorHAnsi"/>
                <w:b w:val="0"/>
                <w:caps w:val="0"/>
                <w:sz w:val="20"/>
              </w:rPr>
            </w:pPr>
            <w:r w:rsidRPr="001E5504">
              <w:rPr>
                <w:rFonts w:asciiTheme="minorHAnsi" w:hAnsiTheme="minorHAnsi"/>
                <w:b w:val="0"/>
                <w:caps w:val="0"/>
                <w:sz w:val="20"/>
              </w:rPr>
              <w:t xml:space="preserve">All employees must </w:t>
            </w:r>
            <w:proofErr w:type="gramStart"/>
            <w:r w:rsidRPr="001E5504">
              <w:rPr>
                <w:rFonts w:asciiTheme="minorHAnsi" w:hAnsiTheme="minorHAnsi"/>
                <w:b w:val="0"/>
                <w:caps w:val="0"/>
                <w:sz w:val="20"/>
              </w:rPr>
              <w:t>uphold all principles of confidentiality to the fullest extent</w:t>
            </w:r>
            <w:proofErr w:type="gramEnd"/>
            <w:r w:rsidRPr="001E5504">
              <w:rPr>
                <w:rFonts w:asciiTheme="minorHAnsi" w:hAnsiTheme="minorHAnsi"/>
                <w:b w:val="0"/>
                <w:caps w:val="0"/>
                <w:sz w:val="20"/>
              </w:rPr>
              <w:t xml:space="preserve">. This </w:t>
            </w:r>
            <w:r w:rsidR="00982E3E" w:rsidRPr="001E5504">
              <w:rPr>
                <w:rFonts w:asciiTheme="minorHAnsi" w:hAnsiTheme="minorHAnsi"/>
                <w:b w:val="0"/>
                <w:caps w:val="0"/>
                <w:sz w:val="20"/>
              </w:rPr>
              <w:t>position</w:t>
            </w:r>
            <w:r w:rsidR="00982E3E">
              <w:rPr>
                <w:rFonts w:asciiTheme="minorHAnsi" w:hAnsiTheme="minorHAnsi"/>
                <w:b w:val="0"/>
                <w:caps w:val="0"/>
                <w:sz w:val="20"/>
              </w:rPr>
              <w:t xml:space="preserve"> may have</w:t>
            </w:r>
            <w:r w:rsidRPr="001E5504">
              <w:rPr>
                <w:rFonts w:asciiTheme="minorHAnsi" w:hAnsiTheme="minorHAnsi"/>
                <w:b w:val="0"/>
                <w:caps w:val="0"/>
                <w:sz w:val="20"/>
              </w:rPr>
              <w:t xml:space="preserve"> access to sensitive </w:t>
            </w:r>
            <w:proofErr w:type="gramStart"/>
            <w:r w:rsidRPr="001E5504">
              <w:rPr>
                <w:rFonts w:asciiTheme="minorHAnsi" w:hAnsiTheme="minorHAnsi"/>
                <w:b w:val="0"/>
                <w:caps w:val="0"/>
                <w:sz w:val="20"/>
              </w:rPr>
              <w:t>information</w:t>
            </w:r>
            <w:proofErr w:type="gramEnd"/>
            <w:r w:rsidRPr="001E5504">
              <w:rPr>
                <w:rFonts w:asciiTheme="minorHAnsi" w:hAnsiTheme="minorHAnsi"/>
                <w:b w:val="0"/>
                <w:caps w:val="0"/>
                <w:sz w:val="20"/>
              </w:rPr>
              <w:t xml:space="preserve"> and a breach of these principles will be grounds for immediate termination.</w:t>
            </w:r>
          </w:p>
        </w:tc>
      </w:tr>
      <w:tr w:rsidR="00982E3E" w:rsidRPr="001E5504" w14:paraId="51A911D3" w14:textId="77777777" w:rsidTr="00130986">
        <w:tblPrEx>
          <w:tblLook w:val="04A0" w:firstRow="1" w:lastRow="0" w:firstColumn="1" w:lastColumn="0" w:noHBand="0" w:noVBand="1"/>
        </w:tblPrEx>
        <w:trPr>
          <w:trHeight w:val="847"/>
        </w:trPr>
        <w:tc>
          <w:tcPr>
            <w:tcW w:w="2209" w:type="dxa"/>
            <w:gridSpan w:val="2"/>
            <w:shd w:val="clear" w:color="auto" w:fill="FFFFFF" w:themeFill="background1"/>
          </w:tcPr>
          <w:p w14:paraId="6DDB5205" w14:textId="76B536ED" w:rsidR="00982E3E" w:rsidRPr="001E5504" w:rsidRDefault="00982E3E" w:rsidP="00982E3E">
            <w:pPr>
              <w:pStyle w:val="Heading2"/>
              <w:rPr>
                <w:rFonts w:asciiTheme="minorHAnsi" w:hAnsiTheme="minorHAnsi"/>
                <w:b w:val="0"/>
                <w:caps w:val="0"/>
                <w:sz w:val="20"/>
              </w:rPr>
            </w:pPr>
            <w:r>
              <w:rPr>
                <w:rFonts w:asciiTheme="minorHAnsi" w:hAnsiTheme="minorHAnsi"/>
                <w:b w:val="0"/>
                <w:caps w:val="0"/>
                <w:sz w:val="20"/>
              </w:rPr>
              <w:t>Background Investigation:</w:t>
            </w:r>
          </w:p>
        </w:tc>
        <w:tc>
          <w:tcPr>
            <w:tcW w:w="8501" w:type="dxa"/>
            <w:shd w:val="clear" w:color="auto" w:fill="FFFFFF" w:themeFill="background1"/>
          </w:tcPr>
          <w:p w14:paraId="11E6787D" w14:textId="21091BB5" w:rsidR="00982E3E" w:rsidRPr="001E5504" w:rsidRDefault="00982E3E" w:rsidP="00982E3E">
            <w:pPr>
              <w:pStyle w:val="Heading2"/>
              <w:rPr>
                <w:rFonts w:asciiTheme="minorHAnsi" w:hAnsiTheme="minorHAnsi"/>
                <w:b w:val="0"/>
                <w:caps w:val="0"/>
                <w:sz w:val="20"/>
              </w:rPr>
            </w:pPr>
            <w:r w:rsidRPr="005147A9">
              <w:rPr>
                <w:rFonts w:asciiTheme="minorHAnsi" w:hAnsiTheme="minorHAnsi"/>
                <w:b w:val="0"/>
                <w:caps w:val="0"/>
                <w:sz w:val="20"/>
              </w:rPr>
              <w:t xml:space="preserve">This position may be subject to a criminal history background check, a suitability background check and/or a Fair Credit Reporting Act (FCRA) check. In addition, some positions are subject to a 101-630 background check </w:t>
            </w:r>
            <w:proofErr w:type="gramStart"/>
            <w:r w:rsidRPr="005147A9">
              <w:rPr>
                <w:rFonts w:asciiTheme="minorHAnsi" w:hAnsiTheme="minorHAnsi"/>
                <w:b w:val="0"/>
                <w:caps w:val="0"/>
                <w:sz w:val="20"/>
              </w:rPr>
              <w:t>in an effort to</w:t>
            </w:r>
            <w:proofErr w:type="gramEnd"/>
            <w:r w:rsidRPr="005147A9">
              <w:rPr>
                <w:rFonts w:asciiTheme="minorHAnsi" w:hAnsiTheme="minorHAnsi"/>
                <w:b w:val="0"/>
                <w:caps w:val="0"/>
                <w:sz w:val="20"/>
              </w:rPr>
              <w:t xml:space="preserve"> ensure compliance with Public Law 101-630 “Indian Child Protection and Family Violence Prevention Act.” Candidates must be able to successfully pass all required background checks to qualify for this position.</w:t>
            </w:r>
          </w:p>
        </w:tc>
      </w:tr>
      <w:tr w:rsidR="0049712E" w:rsidRPr="001E5504" w14:paraId="47440137" w14:textId="77777777" w:rsidTr="00130986">
        <w:tblPrEx>
          <w:tblLook w:val="04A0" w:firstRow="1" w:lastRow="0" w:firstColumn="1" w:lastColumn="0" w:noHBand="0" w:noVBand="1"/>
        </w:tblPrEx>
        <w:tc>
          <w:tcPr>
            <w:tcW w:w="2209" w:type="dxa"/>
            <w:gridSpan w:val="2"/>
            <w:shd w:val="clear" w:color="auto" w:fill="FFFFFF" w:themeFill="background1"/>
            <w:hideMark/>
          </w:tcPr>
          <w:p w14:paraId="7060B6DF" w14:textId="77777777" w:rsidR="0049712E" w:rsidRPr="001E5504" w:rsidRDefault="0049712E">
            <w:pPr>
              <w:pStyle w:val="Heading2"/>
              <w:rPr>
                <w:rFonts w:asciiTheme="minorHAnsi" w:hAnsiTheme="minorHAnsi"/>
                <w:b w:val="0"/>
                <w:caps w:val="0"/>
                <w:sz w:val="20"/>
              </w:rPr>
            </w:pPr>
            <w:r w:rsidRPr="001E5504">
              <w:rPr>
                <w:rFonts w:asciiTheme="minorHAnsi" w:hAnsiTheme="minorHAnsi"/>
                <w:b w:val="0"/>
                <w:caps w:val="0"/>
                <w:sz w:val="20"/>
              </w:rPr>
              <w:t>Drug Screening:</w:t>
            </w:r>
          </w:p>
        </w:tc>
        <w:tc>
          <w:tcPr>
            <w:tcW w:w="8501" w:type="dxa"/>
            <w:shd w:val="clear" w:color="auto" w:fill="FFFFFF" w:themeFill="background1"/>
            <w:hideMark/>
          </w:tcPr>
          <w:p w14:paraId="49546F70" w14:textId="77777777" w:rsidR="0049712E" w:rsidRPr="001E5504" w:rsidRDefault="0049712E">
            <w:pPr>
              <w:rPr>
                <w:rFonts w:asciiTheme="minorHAnsi" w:eastAsiaTheme="minorHAnsi" w:hAnsiTheme="minorHAnsi"/>
                <w:bCs/>
                <w:sz w:val="20"/>
                <w:szCs w:val="20"/>
              </w:rPr>
            </w:pPr>
            <w:r w:rsidRPr="001E5504">
              <w:rPr>
                <w:rFonts w:asciiTheme="minorHAnsi" w:hAnsiTheme="minorHAnsi"/>
                <w:sz w:val="20"/>
                <w:szCs w:val="20"/>
              </w:rPr>
              <w:t>All applicants must successfully pass a pre-employment drug screening prior to beginning employment and will be subject to random drug testing.</w:t>
            </w:r>
          </w:p>
        </w:tc>
      </w:tr>
    </w:tbl>
    <w:p w14:paraId="2517EFAE" w14:textId="77777777" w:rsidR="007C557A" w:rsidRDefault="007C557A" w:rsidP="00D94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b/>
          <w:caps/>
          <w:sz w:val="22"/>
          <w:szCs w:val="22"/>
        </w:rPr>
      </w:pPr>
    </w:p>
    <w:p w14:paraId="28226F75" w14:textId="4DF69737" w:rsidR="00D94F72" w:rsidRPr="00D94F72" w:rsidRDefault="00D94F72" w:rsidP="00D94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aps/>
          <w:sz w:val="22"/>
          <w:szCs w:val="22"/>
        </w:rPr>
      </w:pPr>
      <w:r w:rsidRPr="00D94F72">
        <w:rPr>
          <w:rFonts w:asciiTheme="minorHAnsi" w:hAnsiTheme="minorHAnsi"/>
          <w:b/>
          <w:caps/>
          <w:sz w:val="22"/>
          <w:szCs w:val="22"/>
        </w:rPr>
        <w:t>Pre-employment drug testing applies</w:t>
      </w:r>
      <w:r w:rsidRPr="00D94F72">
        <w:rPr>
          <w:rFonts w:asciiTheme="minorHAnsi" w:hAnsiTheme="minorHAnsi"/>
          <w:caps/>
          <w:sz w:val="22"/>
          <w:szCs w:val="22"/>
        </w:rPr>
        <w:t xml:space="preserve">.  </w:t>
      </w:r>
      <w:r w:rsidRPr="00D94F72">
        <w:rPr>
          <w:rFonts w:asciiTheme="minorHAnsi" w:hAnsiTheme="minorHAnsi"/>
          <w:b/>
          <w:sz w:val="22"/>
          <w:szCs w:val="22"/>
        </w:rPr>
        <w:t>INDIAN PREFERENCE WILL APPLY</w:t>
      </w:r>
      <w:r w:rsidRPr="00D94F72">
        <w:rPr>
          <w:rFonts w:asciiTheme="minorHAnsi" w:hAnsiTheme="minorHAnsi"/>
          <w:sz w:val="22"/>
          <w:szCs w:val="22"/>
        </w:rPr>
        <w:t xml:space="preserve">.  </w:t>
      </w:r>
      <w:r w:rsidRPr="00D94F72">
        <w:rPr>
          <w:rFonts w:asciiTheme="minorHAnsi" w:hAnsiTheme="minorHAnsi"/>
          <w:b/>
          <w:caps/>
          <w:sz w:val="22"/>
          <w:szCs w:val="22"/>
        </w:rPr>
        <w:t xml:space="preserve">Upon presentation of DD-214 which reflects honorable discharge, applicants will receive Veteran’s preference points.  </w:t>
      </w:r>
      <w:r w:rsidRPr="00D94F72">
        <w:rPr>
          <w:rFonts w:asciiTheme="minorHAnsi" w:hAnsiTheme="minorHAnsi"/>
          <w:b/>
          <w:sz w:val="22"/>
          <w:szCs w:val="22"/>
        </w:rPr>
        <w:t xml:space="preserve">Please visit our website at </w:t>
      </w:r>
      <w:hyperlink r:id="rId10" w:history="1">
        <w:r w:rsidR="00630A84" w:rsidRPr="009D3FB8">
          <w:rPr>
            <w:rStyle w:val="Hyperlink"/>
            <w:rFonts w:asciiTheme="minorHAnsi" w:hAnsiTheme="minorHAnsi"/>
            <w:b/>
            <w:sz w:val="22"/>
            <w:szCs w:val="22"/>
          </w:rPr>
          <w:t>www.boisforte.com/employment</w:t>
        </w:r>
      </w:hyperlink>
      <w:r w:rsidRPr="00D94F72">
        <w:rPr>
          <w:rFonts w:asciiTheme="minorHAnsi" w:hAnsiTheme="minorHAnsi"/>
          <w:b/>
          <w:sz w:val="22"/>
          <w:szCs w:val="22"/>
        </w:rPr>
        <w:t xml:space="preserve"> to </w:t>
      </w:r>
      <w:r w:rsidR="007C557A">
        <w:rPr>
          <w:rFonts w:asciiTheme="minorHAnsi" w:hAnsiTheme="minorHAnsi"/>
          <w:b/>
          <w:sz w:val="22"/>
          <w:szCs w:val="22"/>
        </w:rPr>
        <w:t>complete</w:t>
      </w:r>
      <w:r w:rsidRPr="00D94F72">
        <w:rPr>
          <w:rFonts w:asciiTheme="minorHAnsi" w:hAnsiTheme="minorHAnsi"/>
          <w:b/>
          <w:sz w:val="22"/>
          <w:szCs w:val="22"/>
        </w:rPr>
        <w:t xml:space="preserve"> an application. Applications are accepted via: Fax, Email, U.S. Mail, and In Person.  Submit applications to: Human Resources Specialist 5344 Lakeshore Drive, </w:t>
      </w:r>
      <w:proofErr w:type="spellStart"/>
      <w:r w:rsidRPr="00D94F72">
        <w:rPr>
          <w:rFonts w:asciiTheme="minorHAnsi" w:hAnsiTheme="minorHAnsi"/>
          <w:b/>
          <w:sz w:val="22"/>
          <w:szCs w:val="22"/>
        </w:rPr>
        <w:t>Nett</w:t>
      </w:r>
      <w:proofErr w:type="spellEnd"/>
      <w:r w:rsidRPr="00D94F72">
        <w:rPr>
          <w:rFonts w:asciiTheme="minorHAnsi" w:hAnsiTheme="minorHAnsi"/>
          <w:b/>
          <w:sz w:val="22"/>
          <w:szCs w:val="22"/>
        </w:rPr>
        <w:t xml:space="preserve"> Lake, MN 55772, Fax: 218-757-</w:t>
      </w:r>
      <w:r w:rsidR="0026341A">
        <w:rPr>
          <w:rFonts w:asciiTheme="minorHAnsi" w:hAnsiTheme="minorHAnsi"/>
          <w:b/>
          <w:sz w:val="22"/>
          <w:szCs w:val="22"/>
        </w:rPr>
        <w:t>6781</w:t>
      </w:r>
      <w:r w:rsidRPr="00D94F72">
        <w:rPr>
          <w:rFonts w:asciiTheme="minorHAnsi" w:hAnsiTheme="minorHAnsi"/>
          <w:b/>
          <w:sz w:val="22"/>
          <w:szCs w:val="22"/>
        </w:rPr>
        <w:t xml:space="preserve">, </w:t>
      </w:r>
      <w:hyperlink r:id="rId11" w:history="1">
        <w:r w:rsidRPr="00D94F72">
          <w:rPr>
            <w:rFonts w:asciiTheme="minorHAnsi" w:hAnsiTheme="minorHAnsi"/>
            <w:b/>
            <w:color w:val="0000FF" w:themeColor="hyperlink"/>
            <w:sz w:val="22"/>
            <w:szCs w:val="22"/>
            <w:u w:val="single"/>
          </w:rPr>
          <w:t>hrgeneralist@boisforte-nsn.gov</w:t>
        </w:r>
      </w:hyperlink>
      <w:r w:rsidRPr="00D94F72">
        <w:rPr>
          <w:rFonts w:asciiTheme="minorHAnsi" w:hAnsiTheme="minorHAnsi"/>
          <w:b/>
          <w:sz w:val="22"/>
          <w:szCs w:val="22"/>
        </w:rPr>
        <w:t xml:space="preserve">  Applications received after the closing date will not be accepted.</w:t>
      </w:r>
    </w:p>
    <w:p w14:paraId="12A519D2" w14:textId="77777777" w:rsidR="00434AC9" w:rsidRPr="001E5504" w:rsidRDefault="00434AC9" w:rsidP="00441B1F">
      <w:pPr>
        <w:tabs>
          <w:tab w:val="left" w:pos="10080"/>
        </w:tabs>
        <w:rPr>
          <w:rFonts w:asciiTheme="minorHAnsi" w:hAnsiTheme="minorHAnsi"/>
        </w:rPr>
      </w:pPr>
    </w:p>
    <w:sectPr w:rsidR="00434AC9" w:rsidRPr="001E5504" w:rsidSect="00290270">
      <w:headerReference w:type="default" r:id="rId12"/>
      <w:headerReference w:type="first" r:id="rId13"/>
      <w:pgSz w:w="12240" w:h="15840"/>
      <w:pgMar w:top="1714" w:right="720" w:bottom="108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C1B7" w14:textId="77777777" w:rsidR="00EE438D" w:rsidRDefault="00EE438D" w:rsidP="00302940">
      <w:r>
        <w:separator/>
      </w:r>
    </w:p>
  </w:endnote>
  <w:endnote w:type="continuationSeparator" w:id="0">
    <w:p w14:paraId="1DDBDA8C" w14:textId="77777777" w:rsidR="00EE438D" w:rsidRDefault="00EE438D" w:rsidP="0030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6203" w14:textId="77777777" w:rsidR="00EE438D" w:rsidRDefault="00EE438D" w:rsidP="00302940">
      <w:r>
        <w:separator/>
      </w:r>
    </w:p>
  </w:footnote>
  <w:footnote w:type="continuationSeparator" w:id="0">
    <w:p w14:paraId="0168FDB9" w14:textId="77777777" w:rsidR="00EE438D" w:rsidRDefault="00EE438D" w:rsidP="0030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221" w14:textId="77777777" w:rsidR="00290270" w:rsidRDefault="00290270" w:rsidP="003B4E7A">
    <w:pPr>
      <w:pStyle w:val="Heading1"/>
      <w:tabs>
        <w:tab w:val="clear" w:pos="7185"/>
        <w:tab w:val="center" w:pos="5400"/>
        <w:tab w:val="right" w:pos="10800"/>
      </w:tabs>
      <w:spacing w:before="0"/>
      <w:ind w:left="0"/>
      <w:rPr>
        <w:rFonts w:asciiTheme="minorHAnsi" w:hAnsiTheme="minorHAnsi"/>
        <w:sz w:val="32"/>
      </w:rPr>
    </w:pPr>
  </w:p>
  <w:p w14:paraId="12A519D8" w14:textId="0FF375DE" w:rsidR="002443E9" w:rsidRPr="00F57590" w:rsidRDefault="002443E9" w:rsidP="003B4E7A">
    <w:pPr>
      <w:pStyle w:val="Heading1"/>
      <w:tabs>
        <w:tab w:val="clear" w:pos="7185"/>
        <w:tab w:val="center" w:pos="5400"/>
        <w:tab w:val="right" w:pos="10800"/>
      </w:tabs>
      <w:spacing w:before="0"/>
      <w:ind w:left="0"/>
      <w:rPr>
        <w:rFonts w:asciiTheme="minorHAnsi" w:hAnsiTheme="minorHAnsi"/>
        <w:sz w:val="32"/>
      </w:rPr>
    </w:pPr>
    <w:r>
      <w:rPr>
        <w:rFonts w:asciiTheme="minorHAnsi" w:hAnsiTheme="minorHAnsi"/>
        <w:sz w:val="32"/>
      </w:rPr>
      <w:tab/>
    </w:r>
    <w:r w:rsidR="00A8541B">
      <w:rPr>
        <w:rFonts w:asciiTheme="minorHAnsi" w:hAnsiTheme="minorHAnsi"/>
        <w:sz w:val="32"/>
      </w:rPr>
      <w:t>RECEPTIONIST</w:t>
    </w:r>
    <w:r>
      <w:rPr>
        <w:rFonts w:asciiTheme="minorHAnsi" w:hAnsiTheme="minorHAnsi"/>
        <w:sz w:val="32"/>
      </w:rPr>
      <w:tab/>
    </w:r>
    <w:r w:rsidRPr="003B4E7A">
      <w:rPr>
        <w:rFonts w:asciiTheme="minorHAnsi" w:hAnsiTheme="minorHAnsi"/>
        <w:b w:val="0"/>
        <w:caps w:val="0"/>
        <w:sz w:val="24"/>
      </w:rPr>
      <w:t>Page</w:t>
    </w:r>
    <w:r w:rsidRPr="003B4E7A">
      <w:rPr>
        <w:rFonts w:asciiTheme="minorHAnsi" w:hAnsiTheme="minorHAnsi"/>
        <w:b w:val="0"/>
        <w:sz w:val="24"/>
      </w:rPr>
      <w:t xml:space="preserve"> </w:t>
    </w:r>
    <w:r w:rsidRPr="003B4E7A">
      <w:rPr>
        <w:rFonts w:asciiTheme="minorHAnsi" w:hAnsiTheme="minorHAnsi"/>
        <w:b w:val="0"/>
        <w:sz w:val="24"/>
      </w:rPr>
      <w:fldChar w:fldCharType="begin"/>
    </w:r>
    <w:r w:rsidRPr="003B4E7A">
      <w:rPr>
        <w:rFonts w:asciiTheme="minorHAnsi" w:hAnsiTheme="minorHAnsi"/>
        <w:b w:val="0"/>
        <w:sz w:val="24"/>
      </w:rPr>
      <w:instrText xml:space="preserve"> PAGE   \* MERGEFORMAT </w:instrText>
    </w:r>
    <w:r w:rsidRPr="003B4E7A">
      <w:rPr>
        <w:rFonts w:asciiTheme="minorHAnsi" w:hAnsiTheme="minorHAnsi"/>
        <w:b w:val="0"/>
        <w:sz w:val="24"/>
      </w:rPr>
      <w:fldChar w:fldCharType="separate"/>
    </w:r>
    <w:r w:rsidR="00516588">
      <w:rPr>
        <w:rFonts w:asciiTheme="minorHAnsi" w:hAnsiTheme="minorHAnsi"/>
        <w:b w:val="0"/>
        <w:noProof/>
        <w:sz w:val="24"/>
      </w:rPr>
      <w:t>3</w:t>
    </w:r>
    <w:r w:rsidRPr="003B4E7A">
      <w:rPr>
        <w:rFonts w:asciiTheme="minorHAnsi" w:hAnsiTheme="minorHAnsi"/>
        <w:b w:val="0"/>
        <w:sz w:val="24"/>
      </w:rPr>
      <w:fldChar w:fldCharType="end"/>
    </w:r>
  </w:p>
  <w:p w14:paraId="12A519D9" w14:textId="77777777" w:rsidR="002443E9" w:rsidRPr="00F57590" w:rsidRDefault="002443E9" w:rsidP="003B4E7A">
    <w:pPr>
      <w:pStyle w:val="Heading3"/>
      <w:tabs>
        <w:tab w:val="center" w:pos="5400"/>
        <w:tab w:val="right" w:pos="10800"/>
      </w:tabs>
      <w:spacing w:after="0"/>
      <w:ind w:left="0"/>
      <w:jc w:val="center"/>
      <w:rPr>
        <w:rFonts w:asciiTheme="minorHAnsi" w:hAnsiTheme="minorHAnsi"/>
        <w:i/>
        <w:sz w:val="24"/>
      </w:rPr>
    </w:pPr>
    <w:r w:rsidRPr="00F57590">
      <w:rPr>
        <w:rFonts w:asciiTheme="minorHAnsi" w:hAnsiTheme="minorHAnsi"/>
        <w:i/>
        <w:sz w:val="24"/>
      </w:rPr>
      <w:t>Position Description</w:t>
    </w:r>
  </w:p>
  <w:p w14:paraId="12A519DA" w14:textId="77777777" w:rsidR="002443E9" w:rsidRDefault="00244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4A67" w14:textId="092AD102" w:rsidR="000A03A9" w:rsidRPr="001E5504" w:rsidRDefault="00774FE9" w:rsidP="00774FE9">
    <w:pPr>
      <w:pStyle w:val="Title"/>
      <w:pBdr>
        <w:bottom w:val="single" w:sz="8" w:space="0" w:color="7F7F7F" w:themeColor="text1" w:themeTint="80"/>
      </w:pBdr>
      <w:tabs>
        <w:tab w:val="right" w:pos="10800"/>
      </w:tabs>
      <w:spacing w:after="0"/>
      <w:rPr>
        <w:rFonts w:asciiTheme="minorHAnsi" w:hAnsiTheme="minorHAnsi"/>
        <w:color w:val="000000" w:themeColor="text1"/>
        <w:sz w:val="48"/>
      </w:rPr>
    </w:pPr>
    <w:r>
      <w:rPr>
        <w:noProof/>
      </w:rPr>
      <w:drawing>
        <wp:inline distT="0" distB="0" distL="0" distR="0" wp14:anchorId="06AEF35E" wp14:editId="3C749ED4">
          <wp:extent cx="772236" cy="7524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FEFEFE"/>
                      </a:clrFrom>
                      <a:clrTo>
                        <a:srgbClr val="FEFEFE">
                          <a:alpha val="0"/>
                        </a:srgbClr>
                      </a:clrTo>
                    </a:clrChange>
                  </a:blip>
                  <a:srcRect l="44998" t="12176" r="47213" b="75082"/>
                  <a:stretch/>
                </pic:blipFill>
                <pic:spPr bwMode="auto">
                  <a:xfrm>
                    <a:off x="0" y="0"/>
                    <a:ext cx="785859" cy="765750"/>
                  </a:xfrm>
                  <a:prstGeom prst="rect">
                    <a:avLst/>
                  </a:prstGeom>
                  <a:ln>
                    <a:noFill/>
                  </a:ln>
                  <a:extLst>
                    <a:ext uri="{53640926-AAD7-44D8-BBD7-CCE9431645EC}">
                      <a14:shadowObscured xmlns:a14="http://schemas.microsoft.com/office/drawing/2010/main"/>
                    </a:ext>
                  </a:extLst>
                </pic:spPr>
              </pic:pic>
            </a:graphicData>
          </a:graphic>
        </wp:inline>
      </w:drawing>
    </w:r>
    <w:r w:rsidR="000A03A9" w:rsidRPr="001E5504">
      <w:rPr>
        <w:rFonts w:asciiTheme="minorHAnsi" w:hAnsiTheme="minorHAnsi"/>
        <w:color w:val="000000" w:themeColor="text1"/>
        <w:sz w:val="48"/>
      </w:rPr>
      <w:tab/>
    </w:r>
    <w:r w:rsidRPr="001E5504">
      <w:rPr>
        <w:rFonts w:asciiTheme="minorHAnsi" w:hAnsiTheme="minorHAnsi"/>
        <w:color w:val="000000" w:themeColor="text1"/>
        <w:sz w:val="48"/>
      </w:rPr>
      <w:t>Bois Forte Band of Chippewa</w:t>
    </w:r>
  </w:p>
  <w:p w14:paraId="65C3FBFA" w14:textId="6C7F4DC2" w:rsidR="000A03A9" w:rsidRPr="001E5504" w:rsidRDefault="00774FE9" w:rsidP="000A03A9">
    <w:pPr>
      <w:pStyle w:val="Heading1"/>
      <w:tabs>
        <w:tab w:val="clear" w:pos="7185"/>
      </w:tabs>
      <w:spacing w:before="60"/>
      <w:ind w:left="0"/>
      <w:jc w:val="center"/>
      <w:rPr>
        <w:rFonts w:asciiTheme="minorHAnsi" w:hAnsiTheme="minorHAnsi"/>
        <w:caps w:val="0"/>
        <w:color w:val="7F7F7F" w:themeColor="text1" w:themeTint="80"/>
        <w:sz w:val="18"/>
      </w:rPr>
    </w:pPr>
    <w:r w:rsidRPr="001E5504">
      <w:rPr>
        <w:rFonts w:asciiTheme="minorHAnsi" w:hAnsiTheme="minorHAnsi"/>
        <w:caps w:val="0"/>
        <w:color w:val="7F7F7F" w:themeColor="text1" w:themeTint="80"/>
        <w:sz w:val="18"/>
      </w:rPr>
      <w:t>5344 Lakeshore Drive</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proofErr w:type="spellStart"/>
    <w:r w:rsidRPr="001E5504">
      <w:rPr>
        <w:rFonts w:asciiTheme="minorHAnsi" w:hAnsiTheme="minorHAnsi"/>
        <w:caps w:val="0"/>
        <w:color w:val="7F7F7F" w:themeColor="text1" w:themeTint="80"/>
        <w:sz w:val="18"/>
      </w:rPr>
      <w:t>Nett</w:t>
    </w:r>
    <w:proofErr w:type="spellEnd"/>
    <w:r w:rsidRPr="001E5504">
      <w:rPr>
        <w:rFonts w:asciiTheme="minorHAnsi" w:hAnsiTheme="minorHAnsi"/>
        <w:caps w:val="0"/>
        <w:color w:val="7F7F7F" w:themeColor="text1" w:themeTint="80"/>
        <w:sz w:val="18"/>
      </w:rPr>
      <w:t xml:space="preserve"> Lake MN, 55772</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r w:rsidRPr="001E5504">
      <w:rPr>
        <w:rFonts w:asciiTheme="minorHAnsi" w:hAnsiTheme="minorHAnsi"/>
        <w:caps w:val="0"/>
        <w:color w:val="7F7F7F" w:themeColor="text1" w:themeTint="80"/>
        <w:sz w:val="18"/>
      </w:rPr>
      <w:t>218-757-3261/1-800-221-8129</w:t>
    </w:r>
  </w:p>
  <w:p w14:paraId="2AA68642" w14:textId="77777777" w:rsidR="000A03A9" w:rsidRPr="001E5504" w:rsidRDefault="000A03A9" w:rsidP="000A03A9">
    <w:pPr>
      <w:pStyle w:val="Header"/>
      <w:tabs>
        <w:tab w:val="clear" w:pos="4680"/>
        <w:tab w:val="clear" w:pos="9360"/>
      </w:tabs>
      <w:rPr>
        <w:rFonts w:asciiTheme="minorHAnsi" w:hAnsiTheme="minorHAnsi"/>
      </w:rPr>
    </w:pPr>
  </w:p>
  <w:p w14:paraId="517953B0" w14:textId="68148242" w:rsidR="000A03A9" w:rsidRPr="001E5504" w:rsidRDefault="00A8541B" w:rsidP="000A03A9">
    <w:pPr>
      <w:pStyle w:val="Heading1"/>
      <w:tabs>
        <w:tab w:val="clear" w:pos="7185"/>
      </w:tabs>
      <w:spacing w:before="240"/>
      <w:ind w:left="0"/>
      <w:jc w:val="center"/>
      <w:rPr>
        <w:rFonts w:asciiTheme="minorHAnsi" w:hAnsiTheme="minorHAnsi"/>
        <w:color w:val="000000" w:themeColor="text1"/>
        <w:sz w:val="32"/>
      </w:rPr>
    </w:pPr>
    <w:r>
      <w:rPr>
        <w:rFonts w:asciiTheme="minorHAnsi" w:hAnsiTheme="minorHAnsi"/>
        <w:color w:val="000000" w:themeColor="text1"/>
        <w:sz w:val="32"/>
      </w:rPr>
      <w:t>RECEPTIONIST</w:t>
    </w:r>
    <w:r w:rsidR="00EE42AF">
      <w:rPr>
        <w:rFonts w:asciiTheme="minorHAnsi" w:hAnsiTheme="minorHAnsi"/>
        <w:color w:val="000000" w:themeColor="text1"/>
        <w:sz w:val="32"/>
      </w:rPr>
      <w:t xml:space="preserve"> </w:t>
    </w:r>
  </w:p>
  <w:p w14:paraId="368C6C3E" w14:textId="77777777" w:rsidR="000A03A9" w:rsidRPr="001E5504" w:rsidRDefault="000A03A9" w:rsidP="000A03A9">
    <w:pPr>
      <w:pStyle w:val="Heading3"/>
      <w:spacing w:after="0"/>
      <w:ind w:left="0"/>
      <w:jc w:val="center"/>
      <w:rPr>
        <w:rFonts w:asciiTheme="minorHAnsi" w:hAnsiTheme="minorHAnsi"/>
        <w:i/>
        <w:sz w:val="24"/>
      </w:rPr>
    </w:pPr>
    <w:r w:rsidRPr="001E5504">
      <w:rPr>
        <w:rFonts w:asciiTheme="minorHAnsi" w:hAnsiTheme="minorHAnsi"/>
        <w:i/>
        <w:sz w:val="24"/>
      </w:rPr>
      <w:t>Position Description</w:t>
    </w:r>
  </w:p>
  <w:p w14:paraId="12A519E1" w14:textId="77777777" w:rsidR="002443E9" w:rsidRPr="001E5504" w:rsidRDefault="002443E9">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A0E69"/>
    <w:multiLevelType w:val="hybridMultilevel"/>
    <w:tmpl w:val="2EB2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6122A"/>
    <w:multiLevelType w:val="hybridMultilevel"/>
    <w:tmpl w:val="CCD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C0A02"/>
    <w:multiLevelType w:val="hybridMultilevel"/>
    <w:tmpl w:val="2850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E7D81"/>
    <w:multiLevelType w:val="hybridMultilevel"/>
    <w:tmpl w:val="2C9E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126CC"/>
    <w:multiLevelType w:val="hybridMultilevel"/>
    <w:tmpl w:val="4564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01108"/>
    <w:multiLevelType w:val="hybridMultilevel"/>
    <w:tmpl w:val="9030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34BAB"/>
    <w:multiLevelType w:val="hybridMultilevel"/>
    <w:tmpl w:val="3056A690"/>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8" w15:restartNumberingAfterBreak="0">
    <w:nsid w:val="45BB6AF4"/>
    <w:multiLevelType w:val="hybridMultilevel"/>
    <w:tmpl w:val="D512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B57CE"/>
    <w:multiLevelType w:val="hybridMultilevel"/>
    <w:tmpl w:val="A7502AF8"/>
    <w:lvl w:ilvl="0" w:tplc="BF9C7660">
      <w:start w:val="1"/>
      <w:numFmt w:val="decimal"/>
      <w:lvlText w:val="%1."/>
      <w:lvlJc w:val="left"/>
      <w:pPr>
        <w:ind w:left="1080" w:hanging="360"/>
      </w:pPr>
      <w:rPr>
        <w:rFonts w:asciiTheme="minorHAnsi" w:hAnsi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EC0CBC"/>
    <w:multiLevelType w:val="hybridMultilevel"/>
    <w:tmpl w:val="54BC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55D67"/>
    <w:multiLevelType w:val="multilevel"/>
    <w:tmpl w:val="1834FE2E"/>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F778F5"/>
    <w:multiLevelType w:val="hybridMultilevel"/>
    <w:tmpl w:val="4D52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9B65B7"/>
    <w:multiLevelType w:val="hybridMultilevel"/>
    <w:tmpl w:val="BC8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589455">
    <w:abstractNumId w:val="9"/>
  </w:num>
  <w:num w:numId="2" w16cid:durableId="812991469">
    <w:abstractNumId w:val="7"/>
  </w:num>
  <w:num w:numId="3" w16cid:durableId="892277608">
    <w:abstractNumId w:val="6"/>
  </w:num>
  <w:num w:numId="4" w16cid:durableId="831217675">
    <w:abstractNumId w:val="5"/>
  </w:num>
  <w:num w:numId="5" w16cid:durableId="1549033033">
    <w:abstractNumId w:val="4"/>
  </w:num>
  <w:num w:numId="6" w16cid:durableId="1370258096">
    <w:abstractNumId w:val="8"/>
  </w:num>
  <w:num w:numId="7" w16cid:durableId="32270482">
    <w:abstractNumId w:val="3"/>
  </w:num>
  <w:num w:numId="8" w16cid:durableId="1036389314">
    <w:abstractNumId w:val="2"/>
  </w:num>
  <w:num w:numId="9" w16cid:durableId="208030990">
    <w:abstractNumId w:val="1"/>
  </w:num>
  <w:num w:numId="10" w16cid:durableId="1248229302">
    <w:abstractNumId w:val="0"/>
  </w:num>
  <w:num w:numId="11" w16cid:durableId="856694205">
    <w:abstractNumId w:val="24"/>
  </w:num>
  <w:num w:numId="12" w16cid:durableId="443352640">
    <w:abstractNumId w:val="16"/>
  </w:num>
  <w:num w:numId="13" w16cid:durableId="833649137">
    <w:abstractNumId w:val="10"/>
  </w:num>
  <w:num w:numId="14" w16cid:durableId="472135603">
    <w:abstractNumId w:val="14"/>
  </w:num>
  <w:num w:numId="15" w16cid:durableId="2113668007">
    <w:abstractNumId w:val="22"/>
  </w:num>
  <w:num w:numId="16" w16cid:durableId="1939018406">
    <w:abstractNumId w:val="15"/>
  </w:num>
  <w:num w:numId="17" w16cid:durableId="1112283495">
    <w:abstractNumId w:val="11"/>
  </w:num>
  <w:num w:numId="18" w16cid:durableId="1285961937">
    <w:abstractNumId w:val="23"/>
  </w:num>
  <w:num w:numId="19" w16cid:durableId="1388606861">
    <w:abstractNumId w:val="19"/>
  </w:num>
  <w:num w:numId="20" w16cid:durableId="1587108893">
    <w:abstractNumId w:val="17"/>
  </w:num>
  <w:num w:numId="21" w16cid:durableId="1807431005">
    <w:abstractNumId w:val="12"/>
  </w:num>
  <w:num w:numId="22" w16cid:durableId="193084078">
    <w:abstractNumId w:val="18"/>
  </w:num>
  <w:num w:numId="23" w16cid:durableId="20295208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3932515">
    <w:abstractNumId w:val="13"/>
  </w:num>
  <w:num w:numId="25" w16cid:durableId="757212346">
    <w:abstractNumId w:val="21"/>
  </w:num>
  <w:num w:numId="26" w16cid:durableId="1392969742">
    <w:abstractNumId w:val="10"/>
  </w:num>
  <w:num w:numId="27" w16cid:durableId="745306470">
    <w:abstractNumId w:val="21"/>
    <w:lvlOverride w:ilvl="0">
      <w:startOverride w:val="1"/>
    </w:lvlOverride>
    <w:lvlOverride w:ilvl="1"/>
    <w:lvlOverride w:ilvl="2"/>
    <w:lvlOverride w:ilvl="3"/>
    <w:lvlOverride w:ilvl="4"/>
    <w:lvlOverride w:ilvl="5"/>
    <w:lvlOverride w:ilvl="6"/>
    <w:lvlOverride w:ilvl="7"/>
    <w:lvlOverride w:ilvl="8"/>
  </w:num>
  <w:num w:numId="28" w16cid:durableId="835021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B8C"/>
    <w:rsid w:val="0000449B"/>
    <w:rsid w:val="000071F7"/>
    <w:rsid w:val="0002798A"/>
    <w:rsid w:val="00035848"/>
    <w:rsid w:val="000521B4"/>
    <w:rsid w:val="00052717"/>
    <w:rsid w:val="000768F5"/>
    <w:rsid w:val="00083002"/>
    <w:rsid w:val="00084422"/>
    <w:rsid w:val="00087B85"/>
    <w:rsid w:val="000A01F1"/>
    <w:rsid w:val="000A03A9"/>
    <w:rsid w:val="000A4E4A"/>
    <w:rsid w:val="000A6C59"/>
    <w:rsid w:val="000B22BA"/>
    <w:rsid w:val="000B4616"/>
    <w:rsid w:val="000C1163"/>
    <w:rsid w:val="000D2539"/>
    <w:rsid w:val="000D5937"/>
    <w:rsid w:val="000D603C"/>
    <w:rsid w:val="000E3B8C"/>
    <w:rsid w:val="000F1BCE"/>
    <w:rsid w:val="000F2DF4"/>
    <w:rsid w:val="000F6783"/>
    <w:rsid w:val="00101CD9"/>
    <w:rsid w:val="001059A0"/>
    <w:rsid w:val="001111D8"/>
    <w:rsid w:val="00115A9B"/>
    <w:rsid w:val="00120C95"/>
    <w:rsid w:val="00130986"/>
    <w:rsid w:val="001462F5"/>
    <w:rsid w:val="0014663E"/>
    <w:rsid w:val="00157472"/>
    <w:rsid w:val="00165507"/>
    <w:rsid w:val="00180664"/>
    <w:rsid w:val="0018528C"/>
    <w:rsid w:val="00185BA5"/>
    <w:rsid w:val="00187392"/>
    <w:rsid w:val="00195009"/>
    <w:rsid w:val="0019779B"/>
    <w:rsid w:val="001C766E"/>
    <w:rsid w:val="001D2C6E"/>
    <w:rsid w:val="001E146C"/>
    <w:rsid w:val="001E5504"/>
    <w:rsid w:val="001F011F"/>
    <w:rsid w:val="001F6F4A"/>
    <w:rsid w:val="00200084"/>
    <w:rsid w:val="0020516C"/>
    <w:rsid w:val="0021061B"/>
    <w:rsid w:val="00212276"/>
    <w:rsid w:val="0021757D"/>
    <w:rsid w:val="002207EF"/>
    <w:rsid w:val="002443E9"/>
    <w:rsid w:val="00244F0D"/>
    <w:rsid w:val="00250014"/>
    <w:rsid w:val="00252146"/>
    <w:rsid w:val="0025287C"/>
    <w:rsid w:val="00254D4B"/>
    <w:rsid w:val="0026341A"/>
    <w:rsid w:val="00275BB5"/>
    <w:rsid w:val="002839C8"/>
    <w:rsid w:val="00286F6A"/>
    <w:rsid w:val="00290270"/>
    <w:rsid w:val="0029090B"/>
    <w:rsid w:val="00291C8C"/>
    <w:rsid w:val="00293298"/>
    <w:rsid w:val="002A1ECE"/>
    <w:rsid w:val="002A2510"/>
    <w:rsid w:val="002A733C"/>
    <w:rsid w:val="002B4D1D"/>
    <w:rsid w:val="002C10B1"/>
    <w:rsid w:val="002D222A"/>
    <w:rsid w:val="002D486E"/>
    <w:rsid w:val="002E66FC"/>
    <w:rsid w:val="002F147A"/>
    <w:rsid w:val="002F44C2"/>
    <w:rsid w:val="00302940"/>
    <w:rsid w:val="00302EF5"/>
    <w:rsid w:val="003076FD"/>
    <w:rsid w:val="00310C7C"/>
    <w:rsid w:val="0031270C"/>
    <w:rsid w:val="00313135"/>
    <w:rsid w:val="00317005"/>
    <w:rsid w:val="00321582"/>
    <w:rsid w:val="003279D6"/>
    <w:rsid w:val="00335259"/>
    <w:rsid w:val="00381296"/>
    <w:rsid w:val="0038513B"/>
    <w:rsid w:val="003860DA"/>
    <w:rsid w:val="003875A5"/>
    <w:rsid w:val="003929F1"/>
    <w:rsid w:val="0039474C"/>
    <w:rsid w:val="003A1B63"/>
    <w:rsid w:val="003A20BC"/>
    <w:rsid w:val="003A41A1"/>
    <w:rsid w:val="003B2326"/>
    <w:rsid w:val="003B4E7A"/>
    <w:rsid w:val="003C1D14"/>
    <w:rsid w:val="003C7DD1"/>
    <w:rsid w:val="003D3E13"/>
    <w:rsid w:val="003F1D46"/>
    <w:rsid w:val="003F616A"/>
    <w:rsid w:val="00401B5E"/>
    <w:rsid w:val="00416C24"/>
    <w:rsid w:val="00421C7A"/>
    <w:rsid w:val="00422F8B"/>
    <w:rsid w:val="004270EC"/>
    <w:rsid w:val="00434AC9"/>
    <w:rsid w:val="00437ED0"/>
    <w:rsid w:val="00440CD8"/>
    <w:rsid w:val="00441B1F"/>
    <w:rsid w:val="00443837"/>
    <w:rsid w:val="00450F66"/>
    <w:rsid w:val="004552F6"/>
    <w:rsid w:val="00461739"/>
    <w:rsid w:val="00461CB1"/>
    <w:rsid w:val="00462A81"/>
    <w:rsid w:val="00467865"/>
    <w:rsid w:val="00470FF9"/>
    <w:rsid w:val="00477208"/>
    <w:rsid w:val="0048685F"/>
    <w:rsid w:val="0049041E"/>
    <w:rsid w:val="0049712E"/>
    <w:rsid w:val="004A1437"/>
    <w:rsid w:val="004A2A8D"/>
    <w:rsid w:val="004A4198"/>
    <w:rsid w:val="004A54EA"/>
    <w:rsid w:val="004B0578"/>
    <w:rsid w:val="004B0B1A"/>
    <w:rsid w:val="004B1BFA"/>
    <w:rsid w:val="004B68FD"/>
    <w:rsid w:val="004C2FEE"/>
    <w:rsid w:val="004C772E"/>
    <w:rsid w:val="004D0D2D"/>
    <w:rsid w:val="004E2E95"/>
    <w:rsid w:val="004E34C6"/>
    <w:rsid w:val="004F1235"/>
    <w:rsid w:val="004F50CA"/>
    <w:rsid w:val="004F62AD"/>
    <w:rsid w:val="00501AE8"/>
    <w:rsid w:val="00504B65"/>
    <w:rsid w:val="005114CE"/>
    <w:rsid w:val="005147A9"/>
    <w:rsid w:val="00516588"/>
    <w:rsid w:val="0052122B"/>
    <w:rsid w:val="005313F2"/>
    <w:rsid w:val="00542885"/>
    <w:rsid w:val="005556F3"/>
    <w:rsid w:val="005557F6"/>
    <w:rsid w:val="00562D4C"/>
    <w:rsid w:val="00563778"/>
    <w:rsid w:val="005820BC"/>
    <w:rsid w:val="00586A21"/>
    <w:rsid w:val="0059082F"/>
    <w:rsid w:val="005A0F7E"/>
    <w:rsid w:val="005A4633"/>
    <w:rsid w:val="005B2EEB"/>
    <w:rsid w:val="005B4AE2"/>
    <w:rsid w:val="005C3D49"/>
    <w:rsid w:val="005C72E3"/>
    <w:rsid w:val="005D180A"/>
    <w:rsid w:val="005E63CC"/>
    <w:rsid w:val="005F6E87"/>
    <w:rsid w:val="0060740A"/>
    <w:rsid w:val="00613129"/>
    <w:rsid w:val="00617C65"/>
    <w:rsid w:val="00630A84"/>
    <w:rsid w:val="006345E0"/>
    <w:rsid w:val="00651258"/>
    <w:rsid w:val="00655ECD"/>
    <w:rsid w:val="0066124C"/>
    <w:rsid w:val="00671D10"/>
    <w:rsid w:val="0067632E"/>
    <w:rsid w:val="00682C69"/>
    <w:rsid w:val="006B4F7F"/>
    <w:rsid w:val="006D2635"/>
    <w:rsid w:val="006D30C5"/>
    <w:rsid w:val="006D63D9"/>
    <w:rsid w:val="006D779C"/>
    <w:rsid w:val="006E4F63"/>
    <w:rsid w:val="006E729E"/>
    <w:rsid w:val="006F0E89"/>
    <w:rsid w:val="006F49B9"/>
    <w:rsid w:val="006F5406"/>
    <w:rsid w:val="007028CF"/>
    <w:rsid w:val="00720473"/>
    <w:rsid w:val="007229D0"/>
    <w:rsid w:val="00735753"/>
    <w:rsid w:val="007434DF"/>
    <w:rsid w:val="00743BDD"/>
    <w:rsid w:val="00751F35"/>
    <w:rsid w:val="0075333F"/>
    <w:rsid w:val="00755234"/>
    <w:rsid w:val="007602AC"/>
    <w:rsid w:val="00764B84"/>
    <w:rsid w:val="007665A5"/>
    <w:rsid w:val="00774B67"/>
    <w:rsid w:val="00774FE9"/>
    <w:rsid w:val="00793AC6"/>
    <w:rsid w:val="007A3848"/>
    <w:rsid w:val="007A6F49"/>
    <w:rsid w:val="007A71DE"/>
    <w:rsid w:val="007B199B"/>
    <w:rsid w:val="007B5C94"/>
    <w:rsid w:val="007B6119"/>
    <w:rsid w:val="007C1DA0"/>
    <w:rsid w:val="007C2259"/>
    <w:rsid w:val="007C557A"/>
    <w:rsid w:val="007D06BD"/>
    <w:rsid w:val="007D734D"/>
    <w:rsid w:val="007E2A15"/>
    <w:rsid w:val="007E56C4"/>
    <w:rsid w:val="007E7121"/>
    <w:rsid w:val="007E714A"/>
    <w:rsid w:val="00806E6F"/>
    <w:rsid w:val="008107D6"/>
    <w:rsid w:val="00820124"/>
    <w:rsid w:val="00836793"/>
    <w:rsid w:val="00841645"/>
    <w:rsid w:val="00843709"/>
    <w:rsid w:val="00852EC6"/>
    <w:rsid w:val="00853683"/>
    <w:rsid w:val="00854459"/>
    <w:rsid w:val="008553CE"/>
    <w:rsid w:val="00857555"/>
    <w:rsid w:val="0088782D"/>
    <w:rsid w:val="00893795"/>
    <w:rsid w:val="008A0543"/>
    <w:rsid w:val="008B24BB"/>
    <w:rsid w:val="008B2CF8"/>
    <w:rsid w:val="008B303B"/>
    <w:rsid w:val="008B390F"/>
    <w:rsid w:val="008B57DD"/>
    <w:rsid w:val="008B7081"/>
    <w:rsid w:val="008C6872"/>
    <w:rsid w:val="008D2A24"/>
    <w:rsid w:val="008D40FF"/>
    <w:rsid w:val="008D416E"/>
    <w:rsid w:val="00902964"/>
    <w:rsid w:val="009126F8"/>
    <w:rsid w:val="009211FF"/>
    <w:rsid w:val="009423CC"/>
    <w:rsid w:val="0094790F"/>
    <w:rsid w:val="00956FB9"/>
    <w:rsid w:val="00966B90"/>
    <w:rsid w:val="009737B7"/>
    <w:rsid w:val="009802C4"/>
    <w:rsid w:val="00982E3E"/>
    <w:rsid w:val="00984313"/>
    <w:rsid w:val="009973A4"/>
    <w:rsid w:val="009976D9"/>
    <w:rsid w:val="00997A3E"/>
    <w:rsid w:val="009A3F70"/>
    <w:rsid w:val="009A4EA3"/>
    <w:rsid w:val="009A55DC"/>
    <w:rsid w:val="009B189D"/>
    <w:rsid w:val="009B5EF7"/>
    <w:rsid w:val="009B61D5"/>
    <w:rsid w:val="009C01A1"/>
    <w:rsid w:val="009C220D"/>
    <w:rsid w:val="009C7C4B"/>
    <w:rsid w:val="009D4C4A"/>
    <w:rsid w:val="009E1F74"/>
    <w:rsid w:val="00A02723"/>
    <w:rsid w:val="00A13498"/>
    <w:rsid w:val="00A15A07"/>
    <w:rsid w:val="00A211B2"/>
    <w:rsid w:val="00A2727E"/>
    <w:rsid w:val="00A35524"/>
    <w:rsid w:val="00A52723"/>
    <w:rsid w:val="00A65430"/>
    <w:rsid w:val="00A74F99"/>
    <w:rsid w:val="00A82563"/>
    <w:rsid w:val="00A82BA3"/>
    <w:rsid w:val="00A8541B"/>
    <w:rsid w:val="00A86CDE"/>
    <w:rsid w:val="00A94ACC"/>
    <w:rsid w:val="00AA1708"/>
    <w:rsid w:val="00AA34ED"/>
    <w:rsid w:val="00AB18DB"/>
    <w:rsid w:val="00AB1A64"/>
    <w:rsid w:val="00AD1148"/>
    <w:rsid w:val="00AD2195"/>
    <w:rsid w:val="00AD7253"/>
    <w:rsid w:val="00AE6FA4"/>
    <w:rsid w:val="00B03907"/>
    <w:rsid w:val="00B05A6B"/>
    <w:rsid w:val="00B11811"/>
    <w:rsid w:val="00B16BA3"/>
    <w:rsid w:val="00B23BAE"/>
    <w:rsid w:val="00B311E1"/>
    <w:rsid w:val="00B3647A"/>
    <w:rsid w:val="00B37BED"/>
    <w:rsid w:val="00B42E39"/>
    <w:rsid w:val="00B4735C"/>
    <w:rsid w:val="00B4783C"/>
    <w:rsid w:val="00B53238"/>
    <w:rsid w:val="00B56DFD"/>
    <w:rsid w:val="00B7079B"/>
    <w:rsid w:val="00B73970"/>
    <w:rsid w:val="00B7711B"/>
    <w:rsid w:val="00B80507"/>
    <w:rsid w:val="00B84EAF"/>
    <w:rsid w:val="00B90EC2"/>
    <w:rsid w:val="00BA268F"/>
    <w:rsid w:val="00BA651A"/>
    <w:rsid w:val="00BD0F4B"/>
    <w:rsid w:val="00BD155B"/>
    <w:rsid w:val="00BE00E5"/>
    <w:rsid w:val="00BE283B"/>
    <w:rsid w:val="00BF661A"/>
    <w:rsid w:val="00C079CA"/>
    <w:rsid w:val="00C22FA7"/>
    <w:rsid w:val="00C26EE7"/>
    <w:rsid w:val="00C5330F"/>
    <w:rsid w:val="00C66CD0"/>
    <w:rsid w:val="00C67741"/>
    <w:rsid w:val="00C74647"/>
    <w:rsid w:val="00C76039"/>
    <w:rsid w:val="00C76480"/>
    <w:rsid w:val="00C80AD2"/>
    <w:rsid w:val="00C8190D"/>
    <w:rsid w:val="00C8353D"/>
    <w:rsid w:val="00C92FD6"/>
    <w:rsid w:val="00CA28E6"/>
    <w:rsid w:val="00CB1F72"/>
    <w:rsid w:val="00CD247C"/>
    <w:rsid w:val="00CD6307"/>
    <w:rsid w:val="00CF004E"/>
    <w:rsid w:val="00CF3DB9"/>
    <w:rsid w:val="00CF75E9"/>
    <w:rsid w:val="00D03A13"/>
    <w:rsid w:val="00D126A7"/>
    <w:rsid w:val="00D13D13"/>
    <w:rsid w:val="00D14E73"/>
    <w:rsid w:val="00D204C0"/>
    <w:rsid w:val="00D4274D"/>
    <w:rsid w:val="00D43E28"/>
    <w:rsid w:val="00D6155E"/>
    <w:rsid w:val="00D90A75"/>
    <w:rsid w:val="00D92277"/>
    <w:rsid w:val="00D94F72"/>
    <w:rsid w:val="00DA4B5C"/>
    <w:rsid w:val="00DC47A2"/>
    <w:rsid w:val="00DD7F9C"/>
    <w:rsid w:val="00DE1551"/>
    <w:rsid w:val="00DE7FB7"/>
    <w:rsid w:val="00DF73F2"/>
    <w:rsid w:val="00E0292F"/>
    <w:rsid w:val="00E11F3A"/>
    <w:rsid w:val="00E13910"/>
    <w:rsid w:val="00E20DDA"/>
    <w:rsid w:val="00E32A8B"/>
    <w:rsid w:val="00E36054"/>
    <w:rsid w:val="00E37E7B"/>
    <w:rsid w:val="00E41819"/>
    <w:rsid w:val="00E45CCF"/>
    <w:rsid w:val="00E463F0"/>
    <w:rsid w:val="00E46E04"/>
    <w:rsid w:val="00E6344B"/>
    <w:rsid w:val="00E65C0C"/>
    <w:rsid w:val="00E81AAE"/>
    <w:rsid w:val="00E87396"/>
    <w:rsid w:val="00EA2FB8"/>
    <w:rsid w:val="00EA3C08"/>
    <w:rsid w:val="00EA6047"/>
    <w:rsid w:val="00EB23D5"/>
    <w:rsid w:val="00EB478A"/>
    <w:rsid w:val="00EC42A3"/>
    <w:rsid w:val="00ED73E8"/>
    <w:rsid w:val="00EE42AF"/>
    <w:rsid w:val="00EE438D"/>
    <w:rsid w:val="00EE6FFF"/>
    <w:rsid w:val="00F02A61"/>
    <w:rsid w:val="00F05C2B"/>
    <w:rsid w:val="00F06A90"/>
    <w:rsid w:val="00F0770C"/>
    <w:rsid w:val="00F07B06"/>
    <w:rsid w:val="00F15664"/>
    <w:rsid w:val="00F3199B"/>
    <w:rsid w:val="00F416FF"/>
    <w:rsid w:val="00F42893"/>
    <w:rsid w:val="00F55D61"/>
    <w:rsid w:val="00F57590"/>
    <w:rsid w:val="00F6143A"/>
    <w:rsid w:val="00F7313A"/>
    <w:rsid w:val="00F74411"/>
    <w:rsid w:val="00F74447"/>
    <w:rsid w:val="00F80577"/>
    <w:rsid w:val="00F83033"/>
    <w:rsid w:val="00F8372F"/>
    <w:rsid w:val="00F87311"/>
    <w:rsid w:val="00F90537"/>
    <w:rsid w:val="00F92608"/>
    <w:rsid w:val="00F966AA"/>
    <w:rsid w:val="00F972FC"/>
    <w:rsid w:val="00FA6F86"/>
    <w:rsid w:val="00FB538F"/>
    <w:rsid w:val="00FB5EB0"/>
    <w:rsid w:val="00FC3071"/>
    <w:rsid w:val="00FD5902"/>
    <w:rsid w:val="00FE2185"/>
    <w:rsid w:val="00FF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5194A"/>
  <w15:docId w15:val="{7947443F-3C63-437F-94FF-004338BE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link w:val="Heading1Char"/>
    <w:qFormat/>
    <w:rsid w:val="00E65C0C"/>
    <w:pPr>
      <w:tabs>
        <w:tab w:val="left" w:pos="7185"/>
      </w:tabs>
      <w:spacing w:before="200"/>
      <w:ind w:left="450"/>
      <w:outlineLvl w:val="0"/>
    </w:pPr>
    <w:rPr>
      <w:b/>
      <w:caps/>
      <w:sz w:val="28"/>
      <w:szCs w:val="28"/>
    </w:rPr>
  </w:style>
  <w:style w:type="paragraph" w:styleId="Heading2">
    <w:name w:val="heading 2"/>
    <w:basedOn w:val="Normal"/>
    <w:next w:val="Normal"/>
    <w:link w:val="Heading2Char"/>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 w:type="paragraph" w:styleId="Header">
    <w:name w:val="header"/>
    <w:basedOn w:val="Normal"/>
    <w:link w:val="HeaderChar"/>
    <w:rsid w:val="00302940"/>
    <w:pPr>
      <w:tabs>
        <w:tab w:val="center" w:pos="4680"/>
        <w:tab w:val="right" w:pos="9360"/>
      </w:tabs>
    </w:pPr>
  </w:style>
  <w:style w:type="character" w:customStyle="1" w:styleId="HeaderChar">
    <w:name w:val="Header Char"/>
    <w:basedOn w:val="DefaultParagraphFont"/>
    <w:link w:val="Header"/>
    <w:rsid w:val="00302940"/>
    <w:rPr>
      <w:rFonts w:ascii="Tahoma" w:hAnsi="Tahoma"/>
      <w:sz w:val="16"/>
      <w:szCs w:val="24"/>
    </w:rPr>
  </w:style>
  <w:style w:type="paragraph" w:styleId="Footer">
    <w:name w:val="footer"/>
    <w:basedOn w:val="Normal"/>
    <w:link w:val="FooterChar"/>
    <w:rsid w:val="00302940"/>
    <w:pPr>
      <w:tabs>
        <w:tab w:val="center" w:pos="4680"/>
        <w:tab w:val="right" w:pos="9360"/>
      </w:tabs>
    </w:pPr>
  </w:style>
  <w:style w:type="character" w:customStyle="1" w:styleId="FooterChar">
    <w:name w:val="Footer Char"/>
    <w:basedOn w:val="DefaultParagraphFont"/>
    <w:link w:val="Footer"/>
    <w:rsid w:val="00302940"/>
    <w:rPr>
      <w:rFonts w:ascii="Tahoma" w:hAnsi="Tahoma"/>
      <w:sz w:val="16"/>
      <w:szCs w:val="24"/>
    </w:rPr>
  </w:style>
  <w:style w:type="character" w:styleId="PlaceholderText">
    <w:name w:val="Placeholder Text"/>
    <w:basedOn w:val="DefaultParagraphFont"/>
    <w:uiPriority w:val="99"/>
    <w:semiHidden/>
    <w:rsid w:val="006D30C5"/>
    <w:rPr>
      <w:color w:val="808080"/>
    </w:rPr>
  </w:style>
  <w:style w:type="table" w:styleId="TableGrid">
    <w:name w:val="Table Grid"/>
    <w:basedOn w:val="TableNormal"/>
    <w:rsid w:val="00416C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F0E89"/>
    <w:pPr>
      <w:ind w:left="720"/>
      <w:contextualSpacing/>
    </w:pPr>
  </w:style>
  <w:style w:type="character" w:customStyle="1" w:styleId="Heading1Char">
    <w:name w:val="Heading 1 Char"/>
    <w:basedOn w:val="DefaultParagraphFont"/>
    <w:link w:val="Heading1"/>
    <w:rsid w:val="00E463F0"/>
    <w:rPr>
      <w:rFonts w:ascii="Tahoma" w:hAnsi="Tahoma"/>
      <w:b/>
      <w:caps/>
      <w:sz w:val="28"/>
      <w:szCs w:val="28"/>
    </w:rPr>
  </w:style>
  <w:style w:type="paragraph" w:styleId="Title">
    <w:name w:val="Title"/>
    <w:basedOn w:val="Normal"/>
    <w:next w:val="Normal"/>
    <w:link w:val="TitleChar"/>
    <w:qFormat/>
    <w:rsid w:val="00AA34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A34E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AA34E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521B4"/>
    <w:rPr>
      <w:rFonts w:ascii="Tahoma" w:hAnsi="Tahoma"/>
      <w:b/>
      <w:caps/>
      <w:color w:val="000000"/>
      <w:sz w:val="18"/>
    </w:rPr>
  </w:style>
  <w:style w:type="character" w:styleId="Hyperlink">
    <w:name w:val="Hyperlink"/>
    <w:basedOn w:val="DefaultParagraphFont"/>
    <w:unhideWhenUsed/>
    <w:rsid w:val="00630A84"/>
    <w:rPr>
      <w:color w:val="0000FF" w:themeColor="hyperlink"/>
      <w:u w:val="single"/>
    </w:rPr>
  </w:style>
  <w:style w:type="character" w:styleId="UnresolvedMention">
    <w:name w:val="Unresolved Mention"/>
    <w:basedOn w:val="DefaultParagraphFont"/>
    <w:uiPriority w:val="99"/>
    <w:semiHidden/>
    <w:unhideWhenUsed/>
    <w:rsid w:val="00630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705">
      <w:bodyDiv w:val="1"/>
      <w:marLeft w:val="0"/>
      <w:marRight w:val="0"/>
      <w:marTop w:val="0"/>
      <w:marBottom w:val="0"/>
      <w:divBdr>
        <w:top w:val="none" w:sz="0" w:space="0" w:color="auto"/>
        <w:left w:val="none" w:sz="0" w:space="0" w:color="auto"/>
        <w:bottom w:val="none" w:sz="0" w:space="0" w:color="auto"/>
        <w:right w:val="none" w:sz="0" w:space="0" w:color="auto"/>
      </w:divBdr>
    </w:div>
    <w:div w:id="476728049">
      <w:bodyDiv w:val="1"/>
      <w:marLeft w:val="0"/>
      <w:marRight w:val="0"/>
      <w:marTop w:val="0"/>
      <w:marBottom w:val="0"/>
      <w:divBdr>
        <w:top w:val="none" w:sz="0" w:space="0" w:color="auto"/>
        <w:left w:val="none" w:sz="0" w:space="0" w:color="auto"/>
        <w:bottom w:val="none" w:sz="0" w:space="0" w:color="auto"/>
        <w:right w:val="none" w:sz="0" w:space="0" w:color="auto"/>
      </w:divBdr>
    </w:div>
    <w:div w:id="1306547497">
      <w:bodyDiv w:val="1"/>
      <w:marLeft w:val="0"/>
      <w:marRight w:val="0"/>
      <w:marTop w:val="0"/>
      <w:marBottom w:val="0"/>
      <w:divBdr>
        <w:top w:val="none" w:sz="0" w:space="0" w:color="auto"/>
        <w:left w:val="none" w:sz="0" w:space="0" w:color="auto"/>
        <w:bottom w:val="none" w:sz="0" w:space="0" w:color="auto"/>
        <w:right w:val="none" w:sz="0" w:space="0" w:color="auto"/>
      </w:divBdr>
    </w:div>
    <w:div w:id="1785539750">
      <w:bodyDiv w:val="1"/>
      <w:marLeft w:val="0"/>
      <w:marRight w:val="0"/>
      <w:marTop w:val="0"/>
      <w:marBottom w:val="0"/>
      <w:divBdr>
        <w:top w:val="none" w:sz="0" w:space="0" w:color="auto"/>
        <w:left w:val="none" w:sz="0" w:space="0" w:color="auto"/>
        <w:bottom w:val="none" w:sz="0" w:space="0" w:color="auto"/>
        <w:right w:val="none" w:sz="0" w:space="0" w:color="auto"/>
      </w:divBdr>
    </w:div>
    <w:div w:id="1996641956">
      <w:bodyDiv w:val="1"/>
      <w:marLeft w:val="0"/>
      <w:marRight w:val="0"/>
      <w:marTop w:val="0"/>
      <w:marBottom w:val="0"/>
      <w:divBdr>
        <w:top w:val="none" w:sz="0" w:space="0" w:color="auto"/>
        <w:left w:val="none" w:sz="0" w:space="0" w:color="auto"/>
        <w:bottom w:val="none" w:sz="0" w:space="0" w:color="auto"/>
        <w:right w:val="none" w:sz="0" w:space="0" w:color="auto"/>
      </w:divBdr>
    </w:div>
    <w:div w:id="20662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eneralist@boisforte-ns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oisforte.com/employ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mmond\Application%20Data\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268FD33ACC1B4883A556AC88E4AFB4" ma:contentTypeVersion="15" ma:contentTypeDescription="Create a new document." ma:contentTypeScope="" ma:versionID="7da54e349cef8dd3b9e7fa16c706f3b2">
  <xsd:schema xmlns:xsd="http://www.w3.org/2001/XMLSchema" xmlns:xs="http://www.w3.org/2001/XMLSchema" xmlns:p="http://schemas.microsoft.com/office/2006/metadata/properties" xmlns:ns2="0d0797c9-8019-411f-8880-0c5c67936056" xmlns:ns3="0f77d285-91b4-4da1-a528-2313b06bfb0b" targetNamespace="http://schemas.microsoft.com/office/2006/metadata/properties" ma:root="true" ma:fieldsID="13ff684a9bd5fde698b4f888ef10834d" ns2:_="" ns3:_="">
    <xsd:import namespace="0d0797c9-8019-411f-8880-0c5c67936056"/>
    <xsd:import namespace="0f77d285-91b4-4da1-a528-2313b06b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797c9-8019-411f-8880-0c5c67936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7fca99-18dd-4d11-b217-69acfefa1b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7d285-91b4-4da1-a528-2313b06bfb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137a87-f39c-478c-9f78-f54df3f821ff}" ma:internalName="TaxCatchAll" ma:showField="CatchAllData" ma:web="0f77d285-91b4-4da1-a528-2313b06bfb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0f77d285-91b4-4da1-a528-2313b06bfb0b" xsi:nil="true"/>
    <lcf76f155ced4ddcb4097134ff3c332f xmlns="0d0797c9-8019-411f-8880-0c5c679360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A0155-70AC-4ED1-A538-8C284BDA07DF}">
  <ds:schemaRefs>
    <ds:schemaRef ds:uri="http://schemas.microsoft.com/sharepoint/v3/contenttype/forms"/>
  </ds:schemaRefs>
</ds:datastoreItem>
</file>

<file path=customXml/itemProps2.xml><?xml version="1.0" encoding="utf-8"?>
<ds:datastoreItem xmlns:ds="http://schemas.openxmlformats.org/officeDocument/2006/customXml" ds:itemID="{89C1BBA5-C9BE-4B91-B7C4-B8A18E337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797c9-8019-411f-8880-0c5c67936056"/>
    <ds:schemaRef ds:uri="0f77d285-91b4-4da1-a528-2313b06b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C4D24-9597-466F-B675-A427F1C6EFFC}">
  <ds:schemaRefs>
    <ds:schemaRef ds:uri="http://schemas.microsoft.com/office/2006/metadata/properties"/>
    <ds:schemaRef ds:uri="0f77d285-91b4-4da1-a528-2313b06bfb0b"/>
    <ds:schemaRef ds:uri="0d0797c9-8019-411f-8880-0c5c6793605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14</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Padilla</dc:creator>
  <cp:lastModifiedBy>Char Jordan</cp:lastModifiedBy>
  <cp:revision>9</cp:revision>
  <cp:lastPrinted>2025-05-27T15:17:00Z</cp:lastPrinted>
  <dcterms:created xsi:type="dcterms:W3CDTF">2025-04-10T18:11:00Z</dcterms:created>
  <dcterms:modified xsi:type="dcterms:W3CDTF">2025-09-05T12:52:00Z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y fmtid="{D5CDD505-2E9C-101B-9397-08002B2CF9AE}" pid="3" name="ContentTypeId">
    <vt:lpwstr>0x0101001D268FD33ACC1B4883A556AC88E4AFB4</vt:lpwstr>
  </property>
  <property fmtid="{D5CDD505-2E9C-101B-9397-08002B2CF9AE}" pid="4" name="_dlc_DocIdItemGuid">
    <vt:lpwstr>2ecf04cb-6f34-47f7-aa5e-0d70bab1ca4f</vt:lpwstr>
  </property>
  <property fmtid="{D5CDD505-2E9C-101B-9397-08002B2CF9AE}" pid="5" name="Draft Status">
    <vt:lpwstr>Final</vt:lpwstr>
  </property>
  <property fmtid="{D5CDD505-2E9C-101B-9397-08002B2CF9AE}" pid="6" name="Branch">
    <vt:lpwstr>&lt;NONE&gt;</vt:lpwstr>
  </property>
  <property fmtid="{D5CDD505-2E9C-101B-9397-08002B2CF9AE}" pid="7" name="REDW Contact">
    <vt:lpwstr>Cynthia Hammond</vt:lpwstr>
  </property>
  <property fmtid="{D5CDD505-2E9C-101B-9397-08002B2CF9AE}" pid="8" name="Division">
    <vt:lpwstr>&lt;NONE&gt;</vt:lpwstr>
  </property>
  <property fmtid="{D5CDD505-2E9C-101B-9397-08002B2CF9AE}" pid="9" name="Dept">
    <vt:lpwstr>&lt;NONE&gt;</vt:lpwstr>
  </property>
  <property fmtid="{D5CDD505-2E9C-101B-9397-08002B2CF9AE}" pid="10" name="_dlc_DocId">
    <vt:lpwstr>6EEPRYENR6Y4-56-74</vt:lpwstr>
  </property>
  <property fmtid="{D5CDD505-2E9C-101B-9397-08002B2CF9AE}" pid="11" name="Vacancy">
    <vt:lpwstr>&lt;UNKNOWN&gt;</vt:lpwstr>
  </property>
  <property fmtid="{D5CDD505-2E9C-101B-9397-08002B2CF9AE}" pid="12" name="_dlc_DocIdUrl">
    <vt:lpwstr>https://redwportal.com/FDIHB/positions/_layouts/DocIdRedir.aspx?ID=6EEPRYENR6Y4-56-746EEPRYENR6Y4-56-74</vt:lpwstr>
  </property>
</Properties>
</file>